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4F34" w14:textId="1A1E4058" w:rsidR="00870EBF" w:rsidRPr="001212E8" w:rsidRDefault="00870EBF" w:rsidP="001212E8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ZARZĄDZENIE NR</w:t>
      </w:r>
      <w:r w:rsidR="00E36F3B">
        <w:rPr>
          <w:rFonts w:ascii="Calibri" w:hAnsi="Calibri" w:cs="Calibri"/>
          <w:b/>
          <w:bCs/>
          <w:sz w:val="22"/>
          <w:szCs w:val="22"/>
        </w:rPr>
        <w:t xml:space="preserve"> 11</w:t>
      </w:r>
      <w:r w:rsidR="008138AF">
        <w:rPr>
          <w:rFonts w:ascii="Calibri" w:hAnsi="Calibri" w:cs="Calibri"/>
          <w:b/>
          <w:bCs/>
          <w:sz w:val="22"/>
          <w:szCs w:val="22"/>
        </w:rPr>
        <w:t>6</w:t>
      </w:r>
      <w:r w:rsidR="001E6ECD" w:rsidRPr="001212E8">
        <w:rPr>
          <w:rFonts w:ascii="Calibri" w:hAnsi="Calibri" w:cs="Calibri"/>
          <w:b/>
          <w:bCs/>
          <w:sz w:val="22"/>
          <w:szCs w:val="22"/>
        </w:rPr>
        <w:t>/VIII</w:t>
      </w:r>
      <w:r w:rsidR="002A2330" w:rsidRPr="001212E8">
        <w:rPr>
          <w:rFonts w:ascii="Calibri" w:hAnsi="Calibri" w:cs="Calibri"/>
          <w:b/>
          <w:bCs/>
          <w:sz w:val="22"/>
          <w:szCs w:val="22"/>
        </w:rPr>
        <w:t>/</w:t>
      </w:r>
      <w:r w:rsidRPr="001212E8">
        <w:rPr>
          <w:rFonts w:ascii="Calibri" w:hAnsi="Calibri" w:cs="Calibri"/>
          <w:b/>
          <w:bCs/>
          <w:sz w:val="22"/>
          <w:szCs w:val="22"/>
        </w:rPr>
        <w:t>202</w:t>
      </w:r>
      <w:r w:rsidR="002A2330" w:rsidRPr="001212E8">
        <w:rPr>
          <w:rFonts w:ascii="Calibri" w:hAnsi="Calibri" w:cs="Calibri"/>
          <w:b/>
          <w:bCs/>
          <w:sz w:val="22"/>
          <w:szCs w:val="22"/>
        </w:rPr>
        <w:t>4</w:t>
      </w:r>
    </w:p>
    <w:p w14:paraId="13554633" w14:textId="77777777" w:rsidR="00870EBF" w:rsidRPr="001212E8" w:rsidRDefault="00870EBF" w:rsidP="001212E8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BURMISTRZA GOŁDAPI</w:t>
      </w:r>
    </w:p>
    <w:p w14:paraId="4972D0DE" w14:textId="39B279A0" w:rsidR="00870EBF" w:rsidRPr="001212E8" w:rsidRDefault="00870EBF" w:rsidP="001212E8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z dnia</w:t>
      </w:r>
      <w:r w:rsidR="002A2330" w:rsidRPr="001212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B0CCC">
        <w:rPr>
          <w:rFonts w:ascii="Calibri" w:hAnsi="Calibri" w:cs="Calibri"/>
          <w:b/>
          <w:bCs/>
          <w:sz w:val="22"/>
          <w:szCs w:val="22"/>
        </w:rPr>
        <w:t xml:space="preserve">23 sierpnia </w:t>
      </w:r>
      <w:r w:rsidR="00D47B7B" w:rsidRPr="001212E8">
        <w:rPr>
          <w:rFonts w:ascii="Calibri" w:hAnsi="Calibri" w:cs="Calibri"/>
          <w:b/>
          <w:bCs/>
          <w:sz w:val="22"/>
          <w:szCs w:val="22"/>
        </w:rPr>
        <w:t>202</w:t>
      </w:r>
      <w:r w:rsidR="002A2330" w:rsidRPr="001212E8">
        <w:rPr>
          <w:rFonts w:ascii="Calibri" w:hAnsi="Calibri" w:cs="Calibri"/>
          <w:b/>
          <w:bCs/>
          <w:sz w:val="22"/>
          <w:szCs w:val="22"/>
        </w:rPr>
        <w:t>4 r.</w:t>
      </w:r>
    </w:p>
    <w:p w14:paraId="54C3B348" w14:textId="77777777" w:rsidR="002A2330" w:rsidRPr="001212E8" w:rsidRDefault="00870EBF" w:rsidP="001212E8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w sprawie przeprowadzenia naboru na</w:t>
      </w:r>
      <w:r w:rsidR="002A2330" w:rsidRPr="001212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12E8">
        <w:rPr>
          <w:rFonts w:ascii="Calibri" w:hAnsi="Calibri" w:cs="Calibri"/>
          <w:b/>
          <w:bCs/>
          <w:sz w:val="22"/>
          <w:szCs w:val="22"/>
        </w:rPr>
        <w:t>stanowisko urzędnicze</w:t>
      </w:r>
      <w:r w:rsidR="00570F54" w:rsidRPr="001212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A2330" w:rsidRPr="001212E8">
        <w:rPr>
          <w:rFonts w:ascii="Calibri" w:hAnsi="Calibri" w:cs="Calibri"/>
          <w:b/>
          <w:bCs/>
          <w:sz w:val="22"/>
          <w:szCs w:val="22"/>
        </w:rPr>
        <w:t>ds. Archiwum-koordynator czynności kancelaryjnych</w:t>
      </w:r>
      <w:r w:rsidR="00C171A5" w:rsidRPr="001212E8">
        <w:rPr>
          <w:rFonts w:ascii="Calibri" w:hAnsi="Calibri" w:cs="Calibri"/>
          <w:b/>
          <w:bCs/>
          <w:sz w:val="22"/>
          <w:szCs w:val="22"/>
        </w:rPr>
        <w:t xml:space="preserve"> – ½ etatu </w:t>
      </w:r>
    </w:p>
    <w:p w14:paraId="72C1BACD" w14:textId="77777777" w:rsidR="00870EBF" w:rsidRPr="001212E8" w:rsidRDefault="00870EBF" w:rsidP="001212E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 xml:space="preserve">Na podstawie art. 33 ust. 1 ustawy z dnia 8 marca 1990 r. o samorządzie gminnym </w:t>
      </w:r>
      <w:r w:rsidR="005F2DD6" w:rsidRPr="001212E8">
        <w:rPr>
          <w:rFonts w:ascii="Calibri" w:hAnsi="Calibri" w:cs="Calibri"/>
          <w:sz w:val="22"/>
          <w:szCs w:val="22"/>
        </w:rPr>
        <w:t>(t.j. Dz. U. z 202</w:t>
      </w:r>
      <w:r w:rsidR="005A3EE8" w:rsidRPr="001212E8">
        <w:rPr>
          <w:rFonts w:ascii="Calibri" w:hAnsi="Calibri" w:cs="Calibri"/>
          <w:sz w:val="22"/>
          <w:szCs w:val="22"/>
        </w:rPr>
        <w:t>4</w:t>
      </w:r>
      <w:r w:rsidR="005F2DD6" w:rsidRPr="001212E8">
        <w:rPr>
          <w:rFonts w:ascii="Calibri" w:hAnsi="Calibri" w:cs="Calibri"/>
          <w:sz w:val="22"/>
          <w:szCs w:val="22"/>
        </w:rPr>
        <w:t xml:space="preserve"> r. poz.</w:t>
      </w:r>
      <w:r w:rsidR="004A105B" w:rsidRPr="001212E8">
        <w:rPr>
          <w:rFonts w:ascii="Calibri" w:hAnsi="Calibri" w:cs="Calibri"/>
          <w:sz w:val="22"/>
          <w:szCs w:val="22"/>
        </w:rPr>
        <w:br/>
      </w:r>
      <w:r w:rsidR="005A3EE8" w:rsidRPr="001212E8">
        <w:rPr>
          <w:rFonts w:ascii="Calibri" w:hAnsi="Calibri" w:cs="Calibri"/>
          <w:sz w:val="22"/>
          <w:szCs w:val="22"/>
        </w:rPr>
        <w:t>609</w:t>
      </w:r>
      <w:r w:rsidR="00A76892" w:rsidRPr="001212E8">
        <w:rPr>
          <w:rFonts w:ascii="Calibri" w:hAnsi="Calibri" w:cs="Calibri"/>
          <w:sz w:val="22"/>
          <w:szCs w:val="22"/>
        </w:rPr>
        <w:t xml:space="preserve"> z późn.</w:t>
      </w:r>
      <w:r w:rsidR="00391125" w:rsidRPr="001212E8">
        <w:rPr>
          <w:rFonts w:ascii="Calibri" w:hAnsi="Calibri" w:cs="Calibri"/>
          <w:sz w:val="22"/>
          <w:szCs w:val="22"/>
        </w:rPr>
        <w:t xml:space="preserve"> </w:t>
      </w:r>
      <w:r w:rsidR="00A76892" w:rsidRPr="001212E8">
        <w:rPr>
          <w:rFonts w:ascii="Calibri" w:hAnsi="Calibri" w:cs="Calibri"/>
          <w:sz w:val="22"/>
          <w:szCs w:val="22"/>
        </w:rPr>
        <w:t>zm</w:t>
      </w:r>
      <w:r w:rsidR="005F2DD6" w:rsidRPr="001212E8">
        <w:rPr>
          <w:rFonts w:ascii="Calibri" w:hAnsi="Calibri" w:cs="Calibri"/>
          <w:sz w:val="22"/>
          <w:szCs w:val="22"/>
        </w:rPr>
        <w:t>)</w:t>
      </w:r>
      <w:r w:rsidRPr="001212E8">
        <w:rPr>
          <w:rFonts w:ascii="Calibri" w:hAnsi="Calibri" w:cs="Calibri"/>
          <w:sz w:val="22"/>
          <w:szCs w:val="22"/>
        </w:rPr>
        <w:t xml:space="preserve"> w związku z art. 11 ust. 2 ustawy z dnia 21 listopada 2008 r. o pracownikach samorządowych (t.j. Dz. U. z 202</w:t>
      </w:r>
      <w:r w:rsidR="005A3EE8" w:rsidRPr="001212E8">
        <w:rPr>
          <w:rFonts w:ascii="Calibri" w:hAnsi="Calibri" w:cs="Calibri"/>
          <w:sz w:val="22"/>
          <w:szCs w:val="22"/>
        </w:rPr>
        <w:t>4</w:t>
      </w:r>
      <w:r w:rsidRPr="001212E8">
        <w:rPr>
          <w:rFonts w:ascii="Calibri" w:hAnsi="Calibri" w:cs="Calibri"/>
          <w:sz w:val="22"/>
          <w:szCs w:val="22"/>
        </w:rPr>
        <w:t xml:space="preserve"> r., poz. </w:t>
      </w:r>
      <w:r w:rsidR="005A3EE8" w:rsidRPr="001212E8">
        <w:rPr>
          <w:rFonts w:ascii="Calibri" w:hAnsi="Calibri" w:cs="Calibri"/>
          <w:sz w:val="22"/>
          <w:szCs w:val="22"/>
        </w:rPr>
        <w:t>1135</w:t>
      </w:r>
      <w:r w:rsidRPr="001212E8">
        <w:rPr>
          <w:rFonts w:ascii="Calibri" w:hAnsi="Calibri" w:cs="Calibri"/>
          <w:sz w:val="22"/>
          <w:szCs w:val="22"/>
        </w:rPr>
        <w:t>) i § 2 Regulaminu naboru na wolne stanowiska urzędnicze w Urzędzie Miejskim w Gołdapi oraz na wolne stanowiska kierowników gminnych jednostek organizacyjnych stanowiącego załącznik do Zarządzenia nr 720/VI/2009 Burmistrza Gołdapi z dnia 18 czerwca 2009 r. w sprawie wprowadzenia „Regulaminu naboru na wolne stanowiska urzędnicze w Urzędzie Miejskim w Gołdapi oraz na wolne stanowiska kierowników gminnych jednostek organizacyjnych”</w:t>
      </w:r>
      <w:r w:rsidR="002A2330" w:rsidRPr="001212E8">
        <w:rPr>
          <w:rFonts w:ascii="Calibri" w:hAnsi="Calibri" w:cs="Calibri"/>
          <w:sz w:val="22"/>
          <w:szCs w:val="22"/>
        </w:rPr>
        <w:t xml:space="preserve"> z późn. zm. </w:t>
      </w:r>
      <w:r w:rsidRPr="001212E8">
        <w:rPr>
          <w:rFonts w:ascii="Calibri" w:hAnsi="Calibri" w:cs="Calibri"/>
          <w:sz w:val="22"/>
          <w:szCs w:val="22"/>
        </w:rPr>
        <w:t>zarządza się</w:t>
      </w:r>
      <w:r w:rsidR="002A2330" w:rsidRPr="001212E8">
        <w:rPr>
          <w:rFonts w:ascii="Calibri" w:hAnsi="Calibri" w:cs="Calibri"/>
          <w:sz w:val="22"/>
          <w:szCs w:val="22"/>
        </w:rPr>
        <w:t xml:space="preserve"> </w:t>
      </w:r>
      <w:r w:rsidRPr="001212E8">
        <w:rPr>
          <w:rFonts w:ascii="Calibri" w:hAnsi="Calibri" w:cs="Calibri"/>
          <w:sz w:val="22"/>
          <w:szCs w:val="22"/>
        </w:rPr>
        <w:t>co następuje:</w:t>
      </w:r>
    </w:p>
    <w:p w14:paraId="0D284F06" w14:textId="77777777" w:rsidR="002A2330" w:rsidRPr="001212E8" w:rsidRDefault="00870EBF" w:rsidP="001212E8">
      <w:pPr>
        <w:spacing w:line="360" w:lineRule="auto"/>
        <w:jc w:val="both"/>
        <w:rPr>
          <w:rFonts w:ascii="Calibri" w:eastAsia="Tahoma" w:hAnsi="Calibri" w:cs="Calibri"/>
          <w:color w:val="000000"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§ 1. 1.</w:t>
      </w:r>
      <w:r w:rsidRPr="001212E8">
        <w:rPr>
          <w:rFonts w:ascii="Calibri" w:hAnsi="Calibri" w:cs="Calibri"/>
          <w:sz w:val="22"/>
          <w:szCs w:val="22"/>
        </w:rPr>
        <w:t xml:space="preserve"> Ogłasza się nabór kandydatów na stanowisko urzędnicze </w:t>
      </w:r>
      <w:r w:rsidR="002A2330" w:rsidRPr="001212E8">
        <w:rPr>
          <w:rFonts w:ascii="Calibri" w:hAnsi="Calibri" w:cs="Calibri"/>
          <w:sz w:val="22"/>
          <w:szCs w:val="22"/>
        </w:rPr>
        <w:t xml:space="preserve">ds. Archiwum-koordynator czynności kancelaryjnych. </w:t>
      </w:r>
    </w:p>
    <w:p w14:paraId="5E6C5918" w14:textId="77777777" w:rsidR="00870EBF" w:rsidRPr="001212E8" w:rsidRDefault="00870EBF" w:rsidP="001212E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2.</w:t>
      </w:r>
      <w:r w:rsidRPr="001212E8">
        <w:rPr>
          <w:rFonts w:ascii="Calibri" w:hAnsi="Calibri" w:cs="Calibri"/>
          <w:sz w:val="22"/>
          <w:szCs w:val="22"/>
        </w:rPr>
        <w:t xml:space="preserve"> Wymagania i kwalifikacje, jakie powinni posiadać kandydaci przystępujący do naboru, sposób</w:t>
      </w:r>
      <w:r w:rsidR="004A105B" w:rsidRPr="001212E8">
        <w:rPr>
          <w:rFonts w:ascii="Calibri" w:hAnsi="Calibri" w:cs="Calibri"/>
          <w:sz w:val="22"/>
          <w:szCs w:val="22"/>
        </w:rPr>
        <w:br/>
      </w:r>
      <w:r w:rsidRPr="001212E8">
        <w:rPr>
          <w:rFonts w:ascii="Calibri" w:hAnsi="Calibri" w:cs="Calibri"/>
          <w:sz w:val="22"/>
          <w:szCs w:val="22"/>
        </w:rPr>
        <w:t>ich udokumentowania oraz warunki przyjmowania dokumentów aplikacyjnych określone</w:t>
      </w:r>
      <w:r w:rsidR="00A807C8" w:rsidRPr="001212E8">
        <w:rPr>
          <w:rFonts w:ascii="Calibri" w:hAnsi="Calibri" w:cs="Calibri"/>
          <w:sz w:val="22"/>
          <w:szCs w:val="22"/>
        </w:rPr>
        <w:t xml:space="preserve"> </w:t>
      </w:r>
      <w:r w:rsidRPr="001212E8">
        <w:rPr>
          <w:rFonts w:ascii="Calibri" w:hAnsi="Calibri" w:cs="Calibri"/>
          <w:sz w:val="22"/>
          <w:szCs w:val="22"/>
        </w:rPr>
        <w:t>zostały</w:t>
      </w:r>
      <w:r w:rsidR="004A105B" w:rsidRPr="001212E8">
        <w:rPr>
          <w:rFonts w:ascii="Calibri" w:hAnsi="Calibri" w:cs="Calibri"/>
          <w:sz w:val="22"/>
          <w:szCs w:val="22"/>
        </w:rPr>
        <w:br/>
      </w:r>
      <w:r w:rsidRPr="001212E8">
        <w:rPr>
          <w:rFonts w:ascii="Calibri" w:hAnsi="Calibri" w:cs="Calibri"/>
          <w:sz w:val="22"/>
          <w:szCs w:val="22"/>
        </w:rPr>
        <w:t>w ogłoszeniu o naborze, stanowiącym załącznik do niniejszego zarządzenia.</w:t>
      </w:r>
    </w:p>
    <w:p w14:paraId="7DA2C53B" w14:textId="77777777" w:rsidR="00570F54" w:rsidRDefault="00870EBF" w:rsidP="001212E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§ 2.1.</w:t>
      </w:r>
      <w:r w:rsidRPr="001212E8">
        <w:rPr>
          <w:rFonts w:ascii="Calibri" w:hAnsi="Calibri" w:cs="Calibri"/>
          <w:sz w:val="22"/>
          <w:szCs w:val="22"/>
        </w:rPr>
        <w:t xml:space="preserve"> W celu przeprowadzenia czynności naboru na </w:t>
      </w:r>
      <w:r w:rsidR="00A11251" w:rsidRPr="001212E8">
        <w:rPr>
          <w:rFonts w:ascii="Calibri" w:hAnsi="Calibri" w:cs="Calibri"/>
          <w:sz w:val="22"/>
          <w:szCs w:val="22"/>
        </w:rPr>
        <w:t xml:space="preserve">ww. </w:t>
      </w:r>
      <w:r w:rsidRPr="001212E8">
        <w:rPr>
          <w:rFonts w:ascii="Calibri" w:hAnsi="Calibri" w:cs="Calibri"/>
          <w:sz w:val="22"/>
          <w:szCs w:val="22"/>
        </w:rPr>
        <w:t>stanowisk</w:t>
      </w:r>
      <w:r w:rsidR="00A11251" w:rsidRPr="001212E8">
        <w:rPr>
          <w:rFonts w:ascii="Calibri" w:hAnsi="Calibri" w:cs="Calibri"/>
          <w:sz w:val="22"/>
          <w:szCs w:val="22"/>
        </w:rPr>
        <w:t>o</w:t>
      </w:r>
      <w:r w:rsidRPr="001212E8">
        <w:rPr>
          <w:rFonts w:ascii="Calibri" w:hAnsi="Calibri" w:cs="Calibri"/>
          <w:sz w:val="22"/>
          <w:szCs w:val="22"/>
        </w:rPr>
        <w:t xml:space="preserve"> urzędnicze – ustala się Komisję Rekrutacyjną w składzie:</w:t>
      </w:r>
    </w:p>
    <w:p w14:paraId="4A7E6987" w14:textId="50BFC51E" w:rsidR="00E36F3B" w:rsidRPr="00E36F3B" w:rsidRDefault="00E36F3B" w:rsidP="00E36F3B">
      <w:pPr>
        <w:pStyle w:val="Akapitzlist"/>
        <w:numPr>
          <w:ilvl w:val="0"/>
          <w:numId w:val="30"/>
        </w:numPr>
        <w:spacing w:line="360" w:lineRule="auto"/>
        <w:jc w:val="both"/>
        <w:rPr>
          <w:rFonts w:cs="Calibri"/>
        </w:rPr>
      </w:pPr>
      <w:bookmarkStart w:id="0" w:name="_Hlk175318977"/>
      <w:r w:rsidRPr="00E36F3B">
        <w:rPr>
          <w:rFonts w:cs="Calibri"/>
        </w:rPr>
        <w:t xml:space="preserve">Anna Rawinis- Sekretarz </w:t>
      </w:r>
      <w:r>
        <w:rPr>
          <w:rFonts w:cs="Calibri"/>
        </w:rPr>
        <w:t>G</w:t>
      </w:r>
      <w:r w:rsidRPr="00E36F3B">
        <w:rPr>
          <w:rFonts w:cs="Calibri"/>
        </w:rPr>
        <w:t>miny Gołdap- Przewodniczący Komisja,</w:t>
      </w:r>
    </w:p>
    <w:p w14:paraId="4CD8B6DB" w14:textId="31280780" w:rsidR="00E36F3B" w:rsidRDefault="00E36F3B" w:rsidP="00E36F3B">
      <w:pPr>
        <w:pStyle w:val="Akapitzlist"/>
        <w:numPr>
          <w:ilvl w:val="0"/>
          <w:numId w:val="30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Sylwia Ostrowska- Skarbnik </w:t>
      </w:r>
      <w:r w:rsidR="00263ED3">
        <w:rPr>
          <w:rFonts w:cs="Calibri"/>
        </w:rPr>
        <w:t>G</w:t>
      </w:r>
      <w:r>
        <w:rPr>
          <w:rFonts w:cs="Calibri"/>
        </w:rPr>
        <w:t>miny Gołdap- Zastępca Przewodniczącego</w:t>
      </w:r>
      <w:r w:rsidR="00263ED3">
        <w:rPr>
          <w:rFonts w:cs="Calibri"/>
        </w:rPr>
        <w:t xml:space="preserve"> Komisji</w:t>
      </w:r>
      <w:r>
        <w:rPr>
          <w:rFonts w:cs="Calibri"/>
        </w:rPr>
        <w:t>,</w:t>
      </w:r>
    </w:p>
    <w:p w14:paraId="5A5444C8" w14:textId="17AC0481" w:rsidR="00E36F3B" w:rsidRDefault="00E36F3B" w:rsidP="00E36F3B">
      <w:pPr>
        <w:pStyle w:val="Akapitzlist"/>
        <w:numPr>
          <w:ilvl w:val="0"/>
          <w:numId w:val="30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Aneta Wielgus- Kierownik Wydziału ds. Administracyjnych- Członek Komisji,</w:t>
      </w:r>
    </w:p>
    <w:p w14:paraId="6CFD7AAA" w14:textId="536B3604" w:rsidR="00E36F3B" w:rsidRDefault="00E36F3B" w:rsidP="00E36F3B">
      <w:pPr>
        <w:pStyle w:val="Akapitzlist"/>
        <w:numPr>
          <w:ilvl w:val="0"/>
          <w:numId w:val="30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Piotr Mietliński – Zastępca Kierownika wydziału ds. Administracyjnych- Członek Komisji,</w:t>
      </w:r>
    </w:p>
    <w:p w14:paraId="3A25BECC" w14:textId="620116E9" w:rsidR="00E36F3B" w:rsidRPr="00E36F3B" w:rsidRDefault="00E36F3B" w:rsidP="00E36F3B">
      <w:pPr>
        <w:pStyle w:val="Akapitzlist"/>
        <w:numPr>
          <w:ilvl w:val="0"/>
          <w:numId w:val="30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Marta Zarzycka – Główny specjalista ds. kadr i płac- Sekretarz Komisji.</w:t>
      </w:r>
    </w:p>
    <w:bookmarkEnd w:id="0"/>
    <w:p w14:paraId="4FD21BB9" w14:textId="0DB79700" w:rsidR="00870EBF" w:rsidRPr="001212E8" w:rsidRDefault="00870EBF" w:rsidP="001212E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2.</w:t>
      </w:r>
      <w:r w:rsidRPr="001212E8">
        <w:rPr>
          <w:rFonts w:ascii="Calibri" w:hAnsi="Calibri" w:cs="Calibri"/>
          <w:sz w:val="22"/>
          <w:szCs w:val="22"/>
        </w:rPr>
        <w:t xml:space="preserve"> Przewodniczący Komisji Rekrutacyjnej kieruje pracami Komisji, a w przypadku jego nieobecności </w:t>
      </w:r>
      <w:r w:rsidRPr="001212E8">
        <w:rPr>
          <w:rFonts w:ascii="Calibri" w:hAnsi="Calibri" w:cs="Calibri"/>
          <w:sz w:val="22"/>
          <w:szCs w:val="22"/>
        </w:rPr>
        <w:br/>
        <w:t>– Z – ca Przewodniczącego Komisji.</w:t>
      </w:r>
    </w:p>
    <w:p w14:paraId="4A7E5F93" w14:textId="77777777" w:rsidR="00870EBF" w:rsidRPr="001212E8" w:rsidRDefault="00870EBF" w:rsidP="001212E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3.</w:t>
      </w:r>
      <w:r w:rsidRPr="001212E8">
        <w:rPr>
          <w:rFonts w:ascii="Calibri" w:hAnsi="Calibri" w:cs="Calibri"/>
          <w:sz w:val="22"/>
          <w:szCs w:val="22"/>
        </w:rPr>
        <w:t xml:space="preserve"> Komisja Rekrutacyjna może podejmować prawomocne decyzje w obecności co najmniej trzech członków Komisji, w tym Przewodniczącego Komisji lub Z – cy Przewodniczącego Komisji.</w:t>
      </w:r>
    </w:p>
    <w:p w14:paraId="6D255C4C" w14:textId="77777777" w:rsidR="00870EBF" w:rsidRPr="001212E8" w:rsidRDefault="00870EBF" w:rsidP="001212E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4.</w:t>
      </w:r>
      <w:r w:rsidRPr="001212E8">
        <w:rPr>
          <w:rFonts w:ascii="Calibri" w:hAnsi="Calibri" w:cs="Calibri"/>
          <w:sz w:val="22"/>
          <w:szCs w:val="22"/>
        </w:rPr>
        <w:t xml:space="preserve"> Upoważnia się Komisję Rekrutacyjną do działania i podejmowania czynności w trybie i na zasadach określonych w Zarządzeniu Nr 720/VI/09 z dnia 18 czerwca 2009 r. w sprawie wprowadzenia „Regulaminu naboru na wolne stanowiska urzędnicze w Urzędzie Miejskim w Gołdapi oraz na wolne stanowiska kierowników gminnych jednostek organizacyjnych”</w:t>
      </w:r>
      <w:r w:rsidR="00391125" w:rsidRPr="001212E8">
        <w:rPr>
          <w:rFonts w:ascii="Calibri" w:hAnsi="Calibri" w:cs="Calibri"/>
          <w:sz w:val="22"/>
          <w:szCs w:val="22"/>
        </w:rPr>
        <w:t xml:space="preserve"> z późn. zm.</w:t>
      </w:r>
    </w:p>
    <w:p w14:paraId="4D52BDE7" w14:textId="77777777" w:rsidR="00870EBF" w:rsidRPr="001212E8" w:rsidRDefault="00870EBF" w:rsidP="001212E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§ 3.</w:t>
      </w:r>
      <w:r w:rsidRPr="001212E8">
        <w:rPr>
          <w:rFonts w:ascii="Calibri" w:hAnsi="Calibri" w:cs="Calibri"/>
          <w:sz w:val="22"/>
          <w:szCs w:val="22"/>
        </w:rPr>
        <w:t xml:space="preserve"> Wykonanie zarządzenia powierzam Przewodniczącemu Komisji.</w:t>
      </w:r>
    </w:p>
    <w:p w14:paraId="7A4C2F24" w14:textId="77777777" w:rsidR="00870EBF" w:rsidRPr="001212E8" w:rsidRDefault="00870EBF" w:rsidP="001212E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§ 4.</w:t>
      </w:r>
      <w:r w:rsidRPr="001212E8">
        <w:rPr>
          <w:rFonts w:ascii="Calibri" w:hAnsi="Calibri" w:cs="Calibri"/>
          <w:sz w:val="22"/>
          <w:szCs w:val="22"/>
        </w:rPr>
        <w:t xml:space="preserve"> Nadzór nad wykonaniem Zarządzenia powierzam Sekretarzowi Gminy Gołdap.</w:t>
      </w:r>
    </w:p>
    <w:p w14:paraId="57B96B51" w14:textId="77777777" w:rsidR="00870EBF" w:rsidRPr="001212E8" w:rsidRDefault="00870EBF" w:rsidP="001212E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§ 5.</w:t>
      </w:r>
      <w:r w:rsidRPr="001212E8">
        <w:rPr>
          <w:rFonts w:ascii="Calibri" w:hAnsi="Calibri" w:cs="Calibri"/>
          <w:sz w:val="22"/>
          <w:szCs w:val="22"/>
        </w:rPr>
        <w:t xml:space="preserve"> Zarządzenie wchodzi w życie z dniem podjęcia.</w:t>
      </w:r>
    </w:p>
    <w:p w14:paraId="7F56EA59" w14:textId="77777777" w:rsidR="00870EBF" w:rsidRPr="001212E8" w:rsidRDefault="00870EBF" w:rsidP="001212E8">
      <w:pPr>
        <w:spacing w:line="360" w:lineRule="auto"/>
        <w:ind w:left="2836" w:firstLine="709"/>
        <w:jc w:val="center"/>
        <w:rPr>
          <w:rFonts w:ascii="Calibri" w:hAnsi="Calibri" w:cs="Calibri"/>
          <w:b/>
          <w:bCs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Burmistrz Gołdapi</w:t>
      </w:r>
    </w:p>
    <w:p w14:paraId="44695610" w14:textId="62598CFA" w:rsidR="00870EBF" w:rsidRPr="001212E8" w:rsidRDefault="005A3EE8" w:rsidP="001212E8">
      <w:pPr>
        <w:spacing w:line="360" w:lineRule="auto"/>
        <w:ind w:left="2836" w:firstLine="709"/>
        <w:jc w:val="center"/>
        <w:rPr>
          <w:rFonts w:ascii="Calibri" w:hAnsi="Calibri" w:cs="Calibri"/>
          <w:b/>
          <w:bCs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Konrad Kazaniecki</w:t>
      </w:r>
    </w:p>
    <w:p w14:paraId="78A993E6" w14:textId="77777777" w:rsidR="001212E8" w:rsidRPr="001212E8" w:rsidRDefault="001212E8" w:rsidP="001212E8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181775DD" w14:textId="64066943" w:rsidR="006C7CA9" w:rsidRPr="001212E8" w:rsidRDefault="006C7CA9" w:rsidP="001212E8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lastRenderedPageBreak/>
        <w:t>Załącznik do Zarządzenia Nr</w:t>
      </w:r>
      <w:r w:rsidR="00E36F3B">
        <w:rPr>
          <w:rFonts w:ascii="Calibri" w:hAnsi="Calibri" w:cs="Calibri"/>
          <w:sz w:val="22"/>
          <w:szCs w:val="22"/>
        </w:rPr>
        <w:t xml:space="preserve"> </w:t>
      </w:r>
      <w:r w:rsidR="00E36F3B">
        <w:rPr>
          <w:rFonts w:ascii="Calibri" w:eastAsia="SimSun" w:hAnsi="Calibri" w:cs="Calibri"/>
          <w:kern w:val="3"/>
          <w:sz w:val="22"/>
          <w:szCs w:val="22"/>
          <w:lang w:eastAsia="zh-CN"/>
        </w:rPr>
        <w:t>11</w:t>
      </w:r>
      <w:r w:rsidR="008138AF">
        <w:rPr>
          <w:rFonts w:ascii="Calibri" w:eastAsia="SimSun" w:hAnsi="Calibri" w:cs="Calibri"/>
          <w:kern w:val="3"/>
          <w:sz w:val="22"/>
          <w:szCs w:val="22"/>
          <w:lang w:eastAsia="zh-CN"/>
        </w:rPr>
        <w:t>6</w:t>
      </w:r>
      <w:r w:rsidR="008C5B6A" w:rsidRPr="001212E8">
        <w:rPr>
          <w:rFonts w:ascii="Calibri" w:eastAsia="SimSun" w:hAnsi="Calibri" w:cs="Calibri"/>
          <w:kern w:val="3"/>
          <w:sz w:val="22"/>
          <w:szCs w:val="22"/>
          <w:lang w:eastAsia="zh-CN"/>
        </w:rPr>
        <w:t>/</w:t>
      </w:r>
      <w:r w:rsidR="000B0CCC">
        <w:rPr>
          <w:rFonts w:ascii="Calibri" w:hAnsi="Calibri" w:cs="Calibri"/>
          <w:sz w:val="22"/>
          <w:szCs w:val="22"/>
        </w:rPr>
        <w:t>08</w:t>
      </w:r>
      <w:r w:rsidR="009A0B90" w:rsidRPr="001212E8">
        <w:rPr>
          <w:rFonts w:ascii="Calibri" w:hAnsi="Calibri" w:cs="Calibri"/>
          <w:sz w:val="22"/>
          <w:szCs w:val="22"/>
        </w:rPr>
        <w:t>/</w:t>
      </w:r>
      <w:r w:rsidR="00AE2C16" w:rsidRPr="001212E8">
        <w:rPr>
          <w:rFonts w:ascii="Calibri" w:hAnsi="Calibri" w:cs="Calibri"/>
          <w:sz w:val="22"/>
          <w:szCs w:val="22"/>
        </w:rPr>
        <w:t>202</w:t>
      </w:r>
      <w:r w:rsidR="009A0B90" w:rsidRPr="001212E8">
        <w:rPr>
          <w:rFonts w:ascii="Calibri" w:hAnsi="Calibri" w:cs="Calibri"/>
          <w:sz w:val="22"/>
          <w:szCs w:val="22"/>
        </w:rPr>
        <w:t>4</w:t>
      </w:r>
    </w:p>
    <w:p w14:paraId="57114ECA" w14:textId="2E501B12" w:rsidR="006C7CA9" w:rsidRPr="001212E8" w:rsidRDefault="006C7CA9" w:rsidP="001212E8">
      <w:pPr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Burmistrza Gołdapi z dnia</w:t>
      </w:r>
      <w:r w:rsidR="009C78B2" w:rsidRPr="001212E8">
        <w:rPr>
          <w:rFonts w:ascii="Calibri" w:hAnsi="Calibri" w:cs="Calibri"/>
          <w:sz w:val="22"/>
          <w:szCs w:val="22"/>
        </w:rPr>
        <w:t xml:space="preserve"> </w:t>
      </w:r>
      <w:r w:rsidR="000B0CCC">
        <w:rPr>
          <w:rFonts w:ascii="Calibri" w:hAnsi="Calibri" w:cs="Calibri"/>
          <w:sz w:val="22"/>
          <w:szCs w:val="22"/>
        </w:rPr>
        <w:t xml:space="preserve">23 sierpnia </w:t>
      </w:r>
      <w:r w:rsidRPr="001212E8">
        <w:rPr>
          <w:rFonts w:ascii="Calibri" w:hAnsi="Calibri" w:cs="Calibri"/>
          <w:sz w:val="22"/>
          <w:szCs w:val="22"/>
        </w:rPr>
        <w:t>202</w:t>
      </w:r>
      <w:r w:rsidR="009A0B90" w:rsidRPr="001212E8">
        <w:rPr>
          <w:rFonts w:ascii="Calibri" w:hAnsi="Calibri" w:cs="Calibri"/>
          <w:sz w:val="22"/>
          <w:szCs w:val="22"/>
        </w:rPr>
        <w:t>4</w:t>
      </w:r>
      <w:r w:rsidRPr="001212E8">
        <w:rPr>
          <w:rFonts w:ascii="Calibri" w:hAnsi="Calibri" w:cs="Calibri"/>
          <w:sz w:val="22"/>
          <w:szCs w:val="22"/>
        </w:rPr>
        <w:t xml:space="preserve"> r.</w:t>
      </w:r>
    </w:p>
    <w:p w14:paraId="4E087B5E" w14:textId="77777777" w:rsidR="00A442BB" w:rsidRPr="001212E8" w:rsidRDefault="006C7CA9" w:rsidP="001212E8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Burmistrz Gołdapi</w:t>
      </w:r>
      <w:r w:rsidR="00A442BB" w:rsidRPr="001212E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67192C6" w14:textId="77777777" w:rsidR="00A442BB" w:rsidRPr="001212E8" w:rsidRDefault="006C7CA9" w:rsidP="001212E8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 xml:space="preserve">ogłasza nabór na </w:t>
      </w:r>
      <w:r w:rsidR="00A442BB" w:rsidRPr="001212E8">
        <w:rPr>
          <w:rFonts w:ascii="Calibri" w:hAnsi="Calibri" w:cs="Calibri"/>
          <w:b/>
          <w:bCs/>
          <w:sz w:val="22"/>
          <w:szCs w:val="22"/>
        </w:rPr>
        <w:t xml:space="preserve">stanowisko urzędnicze </w:t>
      </w:r>
    </w:p>
    <w:p w14:paraId="3E1896AA" w14:textId="77777777" w:rsidR="00A442BB" w:rsidRPr="001212E8" w:rsidRDefault="00A442BB" w:rsidP="001212E8">
      <w:pPr>
        <w:spacing w:line="360" w:lineRule="auto"/>
        <w:jc w:val="center"/>
        <w:rPr>
          <w:rFonts w:ascii="Calibri" w:eastAsia="Tahoma" w:hAnsi="Calibri" w:cs="Calibri"/>
          <w:b/>
          <w:bCs/>
          <w:color w:val="000000"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ds. Archiwum-koordynator czynności kancelaryjnych</w:t>
      </w:r>
      <w:r w:rsidR="00A24A30" w:rsidRPr="001212E8">
        <w:rPr>
          <w:rFonts w:ascii="Calibri" w:hAnsi="Calibri" w:cs="Calibri"/>
          <w:b/>
          <w:bCs/>
          <w:sz w:val="22"/>
          <w:szCs w:val="22"/>
        </w:rPr>
        <w:t xml:space="preserve"> – ½ etatu</w:t>
      </w:r>
    </w:p>
    <w:p w14:paraId="5058BE57" w14:textId="77777777" w:rsidR="006C7CA9" w:rsidRPr="001212E8" w:rsidRDefault="006C7CA9" w:rsidP="001212E8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w Urzędzie Miejskim w Gołdapi</w:t>
      </w:r>
    </w:p>
    <w:p w14:paraId="778AED7D" w14:textId="77777777" w:rsidR="006C7CA9" w:rsidRPr="001212E8" w:rsidRDefault="006C7CA9" w:rsidP="001212E8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</w:rPr>
        <w:t>Plac Zwycięstwa 14, 19-500 Gołdap</w:t>
      </w:r>
    </w:p>
    <w:p w14:paraId="27C5C51B" w14:textId="77777777" w:rsidR="006C7CA9" w:rsidRPr="001212E8" w:rsidRDefault="006C7CA9" w:rsidP="001212E8">
      <w:pPr>
        <w:pStyle w:val="Tekstpodstawowy"/>
        <w:spacing w:after="0"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  <w:u w:val="single"/>
        </w:rPr>
        <w:t>I. Wymagania niezbędne:</w:t>
      </w:r>
    </w:p>
    <w:p w14:paraId="6927577A" w14:textId="77777777" w:rsidR="004A105B" w:rsidRPr="001212E8" w:rsidRDefault="00B063B0" w:rsidP="001212E8">
      <w:pPr>
        <w:pStyle w:val="Tekstpodstawowy"/>
        <w:numPr>
          <w:ilvl w:val="0"/>
          <w:numId w:val="15"/>
        </w:numPr>
        <w:spacing w:after="0" w:line="360" w:lineRule="auto"/>
        <w:ind w:left="567"/>
        <w:jc w:val="both"/>
        <w:textAlignment w:val="auto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Obywatelstwo polskie,</w:t>
      </w:r>
      <w:r w:rsidR="00857827" w:rsidRPr="001212E8">
        <w:rPr>
          <w:rFonts w:ascii="Calibri" w:hAnsi="Calibri" w:cs="Calibri"/>
          <w:sz w:val="22"/>
          <w:szCs w:val="22"/>
        </w:rPr>
        <w:t xml:space="preserve"> </w:t>
      </w:r>
      <w:r w:rsidR="00857827" w:rsidRPr="001212E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(o stanowisko mogą ubiegać się również osoby nie posiadające obywatelstwa polskiego zgodnie z </w:t>
      </w:r>
      <w:r w:rsidR="009A0B90" w:rsidRPr="001212E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art.</w:t>
      </w:r>
      <w:r w:rsidR="00857827" w:rsidRPr="001212E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11 ust</w:t>
      </w:r>
      <w:r w:rsidR="009A0B90" w:rsidRPr="001212E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  <w:r w:rsidR="00857827" w:rsidRPr="001212E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2 i 3 ustawy z dnia 21 listopada 2008 roku</w:t>
      </w:r>
      <w:r w:rsidR="00570F54" w:rsidRPr="001212E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857827" w:rsidRPr="001212E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 pracownikach samorządowych),</w:t>
      </w:r>
    </w:p>
    <w:p w14:paraId="2553C5C7" w14:textId="22CD1946" w:rsidR="004A105B" w:rsidRPr="001212E8" w:rsidRDefault="00B063B0" w:rsidP="001212E8">
      <w:pPr>
        <w:pStyle w:val="Tekstpodstawowy"/>
        <w:numPr>
          <w:ilvl w:val="0"/>
          <w:numId w:val="15"/>
        </w:numPr>
        <w:spacing w:after="0" w:line="360" w:lineRule="auto"/>
        <w:ind w:left="567"/>
        <w:jc w:val="both"/>
        <w:textAlignment w:val="auto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Wykształcenie</w:t>
      </w:r>
      <w:r w:rsidR="000B0CCC">
        <w:rPr>
          <w:rFonts w:ascii="Calibri" w:hAnsi="Calibri" w:cs="Calibri"/>
          <w:sz w:val="22"/>
          <w:szCs w:val="22"/>
        </w:rPr>
        <w:t xml:space="preserve"> minimum </w:t>
      </w:r>
      <w:r w:rsidR="00857827" w:rsidRPr="001212E8">
        <w:rPr>
          <w:rFonts w:ascii="Calibri" w:hAnsi="Calibri" w:cs="Calibri"/>
          <w:sz w:val="22"/>
          <w:szCs w:val="22"/>
        </w:rPr>
        <w:t>średnie</w:t>
      </w:r>
      <w:r w:rsidR="001E7C7D" w:rsidRPr="001212E8">
        <w:rPr>
          <w:rFonts w:ascii="Calibri" w:hAnsi="Calibri" w:cs="Calibri"/>
          <w:sz w:val="22"/>
          <w:szCs w:val="22"/>
        </w:rPr>
        <w:t xml:space="preserve"> oraz </w:t>
      </w:r>
      <w:r w:rsidR="000B0CCC">
        <w:rPr>
          <w:rFonts w:ascii="Calibri" w:hAnsi="Calibri" w:cs="Calibri"/>
          <w:sz w:val="22"/>
          <w:szCs w:val="22"/>
        </w:rPr>
        <w:t>minimum</w:t>
      </w:r>
      <w:r w:rsidR="001E7C7D" w:rsidRPr="001212E8">
        <w:rPr>
          <w:rFonts w:ascii="Calibri" w:hAnsi="Calibri" w:cs="Calibri"/>
          <w:sz w:val="22"/>
          <w:szCs w:val="22"/>
        </w:rPr>
        <w:t xml:space="preserve"> rok stażu pracy,</w:t>
      </w:r>
    </w:p>
    <w:p w14:paraId="19D730B2" w14:textId="77777777" w:rsidR="004A105B" w:rsidRPr="001212E8" w:rsidRDefault="00B063B0" w:rsidP="001212E8">
      <w:pPr>
        <w:pStyle w:val="Tekstpodstawowy"/>
        <w:numPr>
          <w:ilvl w:val="0"/>
          <w:numId w:val="15"/>
        </w:numPr>
        <w:spacing w:after="0" w:line="360" w:lineRule="auto"/>
        <w:ind w:left="567"/>
        <w:jc w:val="both"/>
        <w:textAlignment w:val="auto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Niekaralność za umyślne przestępstwo ścigane z oskarżenia publicznego lub umyślne przestępstwo skarbowe,</w:t>
      </w:r>
    </w:p>
    <w:p w14:paraId="6F73E87D" w14:textId="77777777" w:rsidR="004A105B" w:rsidRPr="001212E8" w:rsidRDefault="00B063B0" w:rsidP="001212E8">
      <w:pPr>
        <w:pStyle w:val="Tekstpodstawowy"/>
        <w:numPr>
          <w:ilvl w:val="0"/>
          <w:numId w:val="15"/>
        </w:numPr>
        <w:spacing w:after="0" w:line="360" w:lineRule="auto"/>
        <w:ind w:left="567"/>
        <w:jc w:val="both"/>
        <w:textAlignment w:val="auto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Pełna zdolność do czynności prawnych oraz korzystanie z pełni praw publicznych,</w:t>
      </w:r>
    </w:p>
    <w:p w14:paraId="4CAAFCB8" w14:textId="77777777" w:rsidR="004A105B" w:rsidRPr="001212E8" w:rsidRDefault="00B063B0" w:rsidP="001212E8">
      <w:pPr>
        <w:pStyle w:val="Tekstpodstawowy"/>
        <w:numPr>
          <w:ilvl w:val="0"/>
          <w:numId w:val="15"/>
        </w:numPr>
        <w:spacing w:after="0" w:line="360" w:lineRule="auto"/>
        <w:ind w:left="567"/>
        <w:jc w:val="both"/>
        <w:textAlignment w:val="auto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Nieposzlakowana opinia,</w:t>
      </w:r>
    </w:p>
    <w:p w14:paraId="56ADFBAE" w14:textId="77777777" w:rsidR="004A105B" w:rsidRPr="001212E8" w:rsidRDefault="00857827" w:rsidP="001212E8">
      <w:pPr>
        <w:pStyle w:val="Tekstpodstawowy"/>
        <w:numPr>
          <w:ilvl w:val="0"/>
          <w:numId w:val="15"/>
        </w:numPr>
        <w:spacing w:after="0" w:line="360" w:lineRule="auto"/>
        <w:ind w:left="567"/>
        <w:jc w:val="both"/>
        <w:textAlignment w:val="auto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B</w:t>
      </w:r>
      <w:r w:rsidR="00B063B0" w:rsidRPr="001212E8">
        <w:rPr>
          <w:rFonts w:ascii="Calibri" w:hAnsi="Calibri" w:cs="Calibri"/>
          <w:sz w:val="22"/>
          <w:szCs w:val="22"/>
        </w:rPr>
        <w:t xml:space="preserve">ardzo dobra organizacja pracy, </w:t>
      </w:r>
    </w:p>
    <w:p w14:paraId="6B9D1E12" w14:textId="77777777" w:rsidR="005B1CE6" w:rsidRPr="001212E8" w:rsidRDefault="005B1CE6" w:rsidP="001212E8">
      <w:pPr>
        <w:pStyle w:val="Tekstpodstawowy"/>
        <w:numPr>
          <w:ilvl w:val="0"/>
          <w:numId w:val="15"/>
        </w:numPr>
        <w:spacing w:after="0" w:line="360" w:lineRule="auto"/>
        <w:ind w:left="567"/>
        <w:jc w:val="both"/>
        <w:textAlignment w:val="auto"/>
        <w:rPr>
          <w:rFonts w:ascii="Calibri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Times New Roman" w:hAnsi="Calibri" w:cs="Calibri"/>
          <w:color w:val="000000"/>
          <w:sz w:val="22"/>
          <w:szCs w:val="22"/>
        </w:rPr>
        <w:t>Znajomość i umiejętność właściwej interpretacji uregulowań prawnych z zakresu administracji samorządowej, w tym w szczególności</w:t>
      </w:r>
      <w:r w:rsidRPr="001212E8">
        <w:rPr>
          <w:rStyle w:val="Domylnaczcionkaakapitu1"/>
          <w:rFonts w:ascii="Calibri" w:hAnsi="Calibri" w:cs="Calibri"/>
          <w:sz w:val="22"/>
          <w:szCs w:val="22"/>
        </w:rPr>
        <w:t>:</w:t>
      </w:r>
    </w:p>
    <w:p w14:paraId="05978CE8" w14:textId="77777777" w:rsidR="004A105B" w:rsidRPr="001212E8" w:rsidRDefault="005B1CE6" w:rsidP="001212E8">
      <w:pPr>
        <w:pStyle w:val="Tekstpodstawowy"/>
        <w:numPr>
          <w:ilvl w:val="0"/>
          <w:numId w:val="20"/>
        </w:numPr>
        <w:spacing w:after="0" w:line="36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ustawy o samorządzie gminnym,</w:t>
      </w:r>
    </w:p>
    <w:p w14:paraId="22055735" w14:textId="77777777" w:rsidR="004A105B" w:rsidRPr="001212E8" w:rsidRDefault="005B1CE6" w:rsidP="001212E8">
      <w:pPr>
        <w:pStyle w:val="Tekstpodstawowy"/>
        <w:numPr>
          <w:ilvl w:val="0"/>
          <w:numId w:val="20"/>
        </w:numPr>
        <w:spacing w:after="0" w:line="36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color w:val="000000"/>
          <w:sz w:val="22"/>
          <w:szCs w:val="22"/>
        </w:rPr>
        <w:t>ustawy o ochronie danych osobowych,</w:t>
      </w:r>
    </w:p>
    <w:p w14:paraId="41EF4533" w14:textId="77777777" w:rsidR="004A105B" w:rsidRPr="001212E8" w:rsidRDefault="005B1CE6" w:rsidP="001212E8">
      <w:pPr>
        <w:pStyle w:val="Tekstpodstawowy"/>
        <w:numPr>
          <w:ilvl w:val="0"/>
          <w:numId w:val="20"/>
        </w:numPr>
        <w:spacing w:after="0" w:line="36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color w:val="000000"/>
          <w:sz w:val="22"/>
          <w:szCs w:val="22"/>
        </w:rPr>
        <w:t>ustawy o dostępie do informacji publicznej,</w:t>
      </w:r>
    </w:p>
    <w:p w14:paraId="133E912B" w14:textId="77777777" w:rsidR="00ED2415" w:rsidRPr="001212E8" w:rsidRDefault="00ED2415" w:rsidP="001212E8">
      <w:pPr>
        <w:pStyle w:val="Tekstpodstawowy"/>
        <w:numPr>
          <w:ilvl w:val="0"/>
          <w:numId w:val="20"/>
        </w:numPr>
        <w:spacing w:after="0" w:line="36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ustawy z dnia 14 lipca 1983 r. o narodowym zasobie archiwalnym i archiwach</w:t>
      </w:r>
      <w:r w:rsidR="00C35561" w:rsidRPr="001212E8">
        <w:rPr>
          <w:rFonts w:ascii="Calibri" w:hAnsi="Calibri" w:cs="Calibri"/>
          <w:sz w:val="22"/>
          <w:szCs w:val="22"/>
        </w:rPr>
        <w:t>,</w:t>
      </w:r>
    </w:p>
    <w:p w14:paraId="6253D7B7" w14:textId="77777777" w:rsidR="004A105B" w:rsidRPr="001212E8" w:rsidRDefault="00B063B0" w:rsidP="001212E8">
      <w:pPr>
        <w:pStyle w:val="Tekstpodstawowy"/>
        <w:numPr>
          <w:ilvl w:val="0"/>
          <w:numId w:val="20"/>
        </w:numPr>
        <w:spacing w:after="0" w:line="360" w:lineRule="auto"/>
        <w:jc w:val="both"/>
        <w:textAlignment w:val="auto"/>
        <w:rPr>
          <w:rStyle w:val="Domylnaczcionkaakapitu1"/>
          <w:rFonts w:ascii="Calibri" w:hAnsi="Calibri" w:cs="Calibri"/>
          <w:sz w:val="22"/>
          <w:szCs w:val="22"/>
        </w:rPr>
      </w:pPr>
      <w:r w:rsidRPr="001212E8">
        <w:rPr>
          <w:rStyle w:val="Domylnaczcionkaakapitu1"/>
          <w:rFonts w:ascii="Calibri" w:hAnsi="Calibri" w:cs="Calibri"/>
          <w:color w:val="000000"/>
          <w:sz w:val="22"/>
          <w:szCs w:val="22"/>
        </w:rPr>
        <w:t>r</w:t>
      </w:r>
      <w:r w:rsidRPr="001212E8">
        <w:rPr>
          <w:rStyle w:val="Domylnaczcionkaakapitu1"/>
          <w:rFonts w:ascii="Calibri" w:hAnsi="Calibri" w:cs="Calibri"/>
          <w:sz w:val="22"/>
          <w:szCs w:val="22"/>
        </w:rPr>
        <w:t xml:space="preserve">ozporządzenia w sprawie instrukcji kancelaryjnej, jednolitych rzeczowych wykazów akt oraz instrukcji w sprawie organizacji i zakresu działania archiwów zakładowych, </w:t>
      </w:r>
    </w:p>
    <w:p w14:paraId="4587710E" w14:textId="77777777" w:rsidR="00C35561" w:rsidRPr="001212E8" w:rsidRDefault="00C35561" w:rsidP="001212E8">
      <w:pPr>
        <w:pStyle w:val="Tekstpodstawowy"/>
        <w:numPr>
          <w:ilvl w:val="0"/>
          <w:numId w:val="20"/>
        </w:numPr>
        <w:spacing w:after="0" w:line="36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color w:val="000000"/>
          <w:sz w:val="22"/>
          <w:szCs w:val="22"/>
        </w:rPr>
        <w:t>Statutu Gminy Gołdap,</w:t>
      </w:r>
    </w:p>
    <w:p w14:paraId="7808FD4D" w14:textId="77777777" w:rsidR="004A105B" w:rsidRPr="001212E8" w:rsidRDefault="00C35561" w:rsidP="001212E8">
      <w:pPr>
        <w:pStyle w:val="Tekstpodstawowy"/>
        <w:numPr>
          <w:ilvl w:val="0"/>
          <w:numId w:val="15"/>
        </w:numPr>
        <w:spacing w:after="0" w:line="360" w:lineRule="auto"/>
        <w:ind w:left="567"/>
        <w:jc w:val="both"/>
        <w:textAlignment w:val="auto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Z</w:t>
      </w:r>
      <w:r w:rsidR="00B063B0" w:rsidRPr="001212E8">
        <w:rPr>
          <w:rFonts w:ascii="Calibri" w:hAnsi="Calibri" w:cs="Calibri"/>
          <w:sz w:val="22"/>
          <w:szCs w:val="22"/>
        </w:rPr>
        <w:t>najomość struktury organizacyjnej i regulaminu Organizacyjnego Urzędu Miejskiego w Gołdapi</w:t>
      </w:r>
      <w:r w:rsidRPr="001212E8">
        <w:rPr>
          <w:rFonts w:ascii="Calibri" w:hAnsi="Calibri" w:cs="Calibri"/>
          <w:sz w:val="22"/>
          <w:szCs w:val="22"/>
        </w:rPr>
        <w:t xml:space="preserve">, </w:t>
      </w:r>
    </w:p>
    <w:p w14:paraId="0BEA5D4D" w14:textId="77777777" w:rsidR="008E7E37" w:rsidRPr="001212E8" w:rsidRDefault="008E7E37" w:rsidP="001212E8">
      <w:pPr>
        <w:pStyle w:val="Tekstpodstawowy"/>
        <w:numPr>
          <w:ilvl w:val="0"/>
          <w:numId w:val="15"/>
        </w:numPr>
        <w:spacing w:after="0" w:line="360" w:lineRule="auto"/>
        <w:ind w:left="567"/>
        <w:jc w:val="both"/>
        <w:textAlignment w:val="auto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bCs/>
          <w:sz w:val="22"/>
          <w:szCs w:val="22"/>
        </w:rPr>
        <w:t>Znajomość zasad funkcjonowania administracji publicznej, w tym samorządu terytorialnego</w:t>
      </w:r>
      <w:r w:rsidR="009A0B90" w:rsidRPr="001212E8">
        <w:rPr>
          <w:rFonts w:ascii="Calibri" w:hAnsi="Calibri" w:cs="Calibri"/>
          <w:bCs/>
          <w:sz w:val="22"/>
          <w:szCs w:val="22"/>
        </w:rPr>
        <w:t xml:space="preserve">. </w:t>
      </w:r>
    </w:p>
    <w:p w14:paraId="3909FCDC" w14:textId="77777777" w:rsidR="006C7CA9" w:rsidRPr="001212E8" w:rsidRDefault="006C7CA9" w:rsidP="001212E8">
      <w:pPr>
        <w:pStyle w:val="Tekstpodstawow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1212E8">
        <w:rPr>
          <w:rStyle w:val="Domylnaczcionkaakapitu2"/>
          <w:rFonts w:ascii="Calibri" w:hAnsi="Calibri" w:cs="Calibri"/>
          <w:b/>
          <w:bCs/>
          <w:color w:val="000000"/>
          <w:sz w:val="22"/>
          <w:szCs w:val="22"/>
          <w:u w:val="single"/>
        </w:rPr>
        <w:t>II. Wymagani</w:t>
      </w:r>
      <w:r w:rsidRPr="001212E8">
        <w:rPr>
          <w:rStyle w:val="Domylnaczcionkaakapitu2"/>
          <w:rFonts w:ascii="Calibri" w:hAnsi="Calibri" w:cs="Calibri"/>
          <w:b/>
          <w:bCs/>
          <w:sz w:val="22"/>
          <w:szCs w:val="22"/>
          <w:u w:val="single"/>
        </w:rPr>
        <w:t>a dodatkowe</w:t>
      </w:r>
      <w:r w:rsidR="00C20493" w:rsidRPr="001212E8">
        <w:rPr>
          <w:rStyle w:val="Domylnaczcionkaakapitu2"/>
          <w:rFonts w:ascii="Calibri" w:hAnsi="Calibri" w:cs="Calibri"/>
          <w:b/>
          <w:bCs/>
          <w:sz w:val="22"/>
          <w:szCs w:val="22"/>
          <w:u w:val="single"/>
        </w:rPr>
        <w:t xml:space="preserve"> (nieobowiązkowe)</w:t>
      </w:r>
      <w:r w:rsidRPr="001212E8">
        <w:rPr>
          <w:rStyle w:val="Domylnaczcionkaakapitu2"/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4F364C01" w14:textId="77777777" w:rsidR="004A105B" w:rsidRPr="001212E8" w:rsidRDefault="009A0B90" w:rsidP="001212E8">
      <w:pPr>
        <w:pStyle w:val="Tekstpodstawowy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</w:pPr>
      <w:r w:rsidRPr="001212E8"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  <w:t xml:space="preserve">Wykształcenie wyższe, </w:t>
      </w:r>
    </w:p>
    <w:p w14:paraId="710E9229" w14:textId="77777777" w:rsidR="004A105B" w:rsidRPr="001212E8" w:rsidRDefault="009A0B90" w:rsidP="001212E8">
      <w:pPr>
        <w:pStyle w:val="Tekstpodstawowy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</w:pPr>
      <w:r w:rsidRPr="001212E8"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  <w:t xml:space="preserve">Kurs kancelaryjno – archiwalny, </w:t>
      </w:r>
    </w:p>
    <w:p w14:paraId="570A19E4" w14:textId="77777777" w:rsidR="004A105B" w:rsidRPr="001212E8" w:rsidRDefault="00701349" w:rsidP="001212E8">
      <w:pPr>
        <w:pStyle w:val="Tekstpodstawowy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</w:pPr>
      <w:r w:rsidRPr="001212E8"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  <w:t>S</w:t>
      </w:r>
      <w:r w:rsidR="00F630FA" w:rsidRPr="001212E8"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  <w:t>taż pracy w administracji,</w:t>
      </w:r>
    </w:p>
    <w:p w14:paraId="3990285B" w14:textId="77777777" w:rsidR="004A105B" w:rsidRPr="001212E8" w:rsidRDefault="009A0B90" w:rsidP="001212E8">
      <w:pPr>
        <w:pStyle w:val="Tekstpodstawowy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</w:pPr>
      <w:r w:rsidRPr="001212E8">
        <w:rPr>
          <w:rFonts w:ascii="Calibri" w:hAnsi="Calibri" w:cs="Calibri"/>
          <w:sz w:val="22"/>
          <w:szCs w:val="22"/>
        </w:rPr>
        <w:t>Doświadczenie na stanowisku o podobnym charakterze,</w:t>
      </w:r>
    </w:p>
    <w:p w14:paraId="6A68ED71" w14:textId="77777777" w:rsidR="004A105B" w:rsidRPr="001212E8" w:rsidRDefault="00701349" w:rsidP="001212E8">
      <w:pPr>
        <w:pStyle w:val="Tekstpodstawowy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</w:pPr>
      <w:r w:rsidRPr="001212E8"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  <w:t>Z</w:t>
      </w:r>
      <w:r w:rsidR="00F630FA" w:rsidRPr="001212E8"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  <w:t>orientowanie na rezultaty pracy,</w:t>
      </w:r>
    </w:p>
    <w:p w14:paraId="3C69BBAF" w14:textId="77777777" w:rsidR="004A105B" w:rsidRPr="001212E8" w:rsidRDefault="00701349" w:rsidP="001212E8">
      <w:pPr>
        <w:pStyle w:val="Tekstpodstawowy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</w:pPr>
      <w:r w:rsidRPr="001212E8"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  <w:t>P</w:t>
      </w:r>
      <w:r w:rsidR="00F630FA" w:rsidRPr="001212E8"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  <w:t>rawo jazdy kategorii B.</w:t>
      </w:r>
    </w:p>
    <w:p w14:paraId="3F51F4A0" w14:textId="77777777" w:rsidR="004A105B" w:rsidRPr="001212E8" w:rsidRDefault="006C7CA9" w:rsidP="001212E8">
      <w:pPr>
        <w:pStyle w:val="Tekstpodstawowy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Style w:val="Domylnaczcionkaakapitu2"/>
          <w:rFonts w:ascii="Calibri" w:eastAsia="CIDFont+F3" w:hAnsi="Calibri" w:cs="Calibri"/>
          <w:kern w:val="0"/>
          <w:sz w:val="22"/>
          <w:szCs w:val="22"/>
          <w:lang w:eastAsia="pl-PL" w:bidi="ar-SA"/>
        </w:rPr>
      </w:pPr>
      <w:r w:rsidRPr="001212E8">
        <w:rPr>
          <w:rStyle w:val="Domylnaczcionkaakapitu2"/>
          <w:rFonts w:ascii="Calibri" w:hAnsi="Calibri" w:cs="Calibri"/>
          <w:sz w:val="22"/>
          <w:szCs w:val="22"/>
        </w:rPr>
        <w:t xml:space="preserve">Umiejętność sprawnej organizacji pracy i samodzielnego wykonywania zadań oraz </w:t>
      </w:r>
      <w:r w:rsidRPr="001212E8">
        <w:rPr>
          <w:rStyle w:val="Domylnaczcionkaakapitu2"/>
          <w:rFonts w:ascii="Calibri" w:eastAsia="DejaVuSerifCondensed" w:hAnsi="Calibri" w:cs="Calibri"/>
          <w:sz w:val="22"/>
          <w:szCs w:val="22"/>
        </w:rPr>
        <w:t>umiejętność pracy w zespole,</w:t>
      </w:r>
    </w:p>
    <w:p w14:paraId="462285FA" w14:textId="77777777" w:rsidR="004A105B" w:rsidRPr="001212E8" w:rsidRDefault="006C7CA9" w:rsidP="001212E8">
      <w:pPr>
        <w:pStyle w:val="Tekstpodstawowy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</w:pPr>
      <w:r w:rsidRPr="001212E8">
        <w:rPr>
          <w:rStyle w:val="Domylnaczcionkaakapitu2"/>
          <w:rFonts w:ascii="Calibri" w:eastAsia="DejaVuSerifCondensed" w:hAnsi="Calibri" w:cs="Calibri"/>
          <w:sz w:val="22"/>
          <w:szCs w:val="22"/>
        </w:rPr>
        <w:lastRenderedPageBreak/>
        <w:t>Dyspozycyjność, od</w:t>
      </w:r>
      <w:r w:rsidRPr="001212E8">
        <w:rPr>
          <w:rStyle w:val="Domylnaczcionkaakapitu2"/>
          <w:rFonts w:ascii="Calibri" w:hAnsi="Calibri" w:cs="Calibri"/>
          <w:sz w:val="22"/>
          <w:szCs w:val="22"/>
        </w:rPr>
        <w:t>powiedzialność, sumienność, rzetelność, kreatywność, systematyczność</w:t>
      </w:r>
      <w:r w:rsidR="004A105B" w:rsidRPr="001212E8">
        <w:rPr>
          <w:rStyle w:val="Domylnaczcionkaakapitu2"/>
          <w:rFonts w:ascii="Calibri" w:hAnsi="Calibri" w:cs="Calibri"/>
          <w:sz w:val="22"/>
          <w:szCs w:val="22"/>
        </w:rPr>
        <w:br/>
      </w:r>
      <w:r w:rsidRPr="001212E8">
        <w:rPr>
          <w:rStyle w:val="Domylnaczcionkaakapitu2"/>
          <w:rFonts w:ascii="Calibri" w:hAnsi="Calibri" w:cs="Calibri"/>
          <w:sz w:val="22"/>
          <w:szCs w:val="22"/>
        </w:rPr>
        <w:t>i komunikatywność,</w:t>
      </w:r>
      <w:r w:rsidR="009A0B90" w:rsidRPr="001212E8"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</w:p>
    <w:p w14:paraId="357A9838" w14:textId="77777777" w:rsidR="004A105B" w:rsidRPr="001212E8" w:rsidRDefault="006C7CA9" w:rsidP="001212E8">
      <w:pPr>
        <w:pStyle w:val="Tekstpodstawowy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</w:pPr>
      <w:r w:rsidRPr="001212E8">
        <w:rPr>
          <w:rFonts w:ascii="Calibri" w:hAnsi="Calibri" w:cs="Calibri"/>
          <w:sz w:val="22"/>
          <w:szCs w:val="22"/>
        </w:rPr>
        <w:t>Umiejętność pracy pod presją czasu,</w:t>
      </w:r>
      <w:r w:rsidR="009A0B90" w:rsidRPr="001212E8">
        <w:rPr>
          <w:rFonts w:ascii="Calibri" w:hAnsi="Calibri" w:cs="Calibri"/>
          <w:sz w:val="22"/>
          <w:szCs w:val="22"/>
        </w:rPr>
        <w:t xml:space="preserve"> </w:t>
      </w:r>
      <w:r w:rsidRPr="001212E8">
        <w:rPr>
          <w:rFonts w:ascii="Calibri" w:hAnsi="Calibri" w:cs="Calibri"/>
          <w:sz w:val="22"/>
          <w:szCs w:val="22"/>
        </w:rPr>
        <w:t>radzenia ze stresem w sytuacjach konfliktowych,</w:t>
      </w:r>
    </w:p>
    <w:p w14:paraId="7FE62157" w14:textId="320A773A" w:rsidR="008E7E37" w:rsidRPr="001212E8" w:rsidRDefault="008E7E37" w:rsidP="001212E8">
      <w:pPr>
        <w:pStyle w:val="Tekstpodstawowy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Fonts w:ascii="Calibri" w:eastAsia="CIDFont+F3" w:hAnsi="Calibri" w:cs="Calibri"/>
          <w:kern w:val="0"/>
          <w:sz w:val="22"/>
          <w:szCs w:val="22"/>
          <w:lang w:eastAsia="pl-PL" w:bidi="ar-SA"/>
        </w:rPr>
      </w:pPr>
      <w:r w:rsidRPr="001212E8">
        <w:rPr>
          <w:rFonts w:ascii="Calibri" w:hAnsi="Calibri" w:cs="Calibri"/>
          <w:bCs/>
          <w:sz w:val="22"/>
          <w:szCs w:val="22"/>
        </w:rPr>
        <w:t>Umiejętność obsługi komputera (Word, Excel) oraz urządzeń biurowych,</w:t>
      </w:r>
    </w:p>
    <w:p w14:paraId="3A99F25A" w14:textId="77777777" w:rsidR="006C7CA9" w:rsidRPr="001212E8" w:rsidRDefault="006C7CA9" w:rsidP="001212E8">
      <w:pPr>
        <w:pStyle w:val="Tekstpodstawowy"/>
        <w:spacing w:after="0" w:line="360" w:lineRule="auto"/>
        <w:jc w:val="both"/>
        <w:rPr>
          <w:rStyle w:val="Domylnaczcionkaakapitu2"/>
          <w:rFonts w:ascii="Calibri" w:hAnsi="Calibri" w:cs="Calibri"/>
          <w:b/>
          <w:bCs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  <w:u w:val="single"/>
        </w:rPr>
        <w:t>III. Informacja o warunkach pracy na danym stanowisku:</w:t>
      </w:r>
    </w:p>
    <w:p w14:paraId="3EF34854" w14:textId="77777777" w:rsidR="006C7CA9" w:rsidRPr="001212E8" w:rsidRDefault="006C7CA9" w:rsidP="001212E8">
      <w:pPr>
        <w:pStyle w:val="Tekstpodstawowy"/>
        <w:spacing w:after="0" w:line="360" w:lineRule="auto"/>
        <w:jc w:val="both"/>
        <w:rPr>
          <w:rStyle w:val="Domylnaczcionkaakapitu2"/>
          <w:rFonts w:ascii="Calibri" w:hAnsi="Calibri" w:cs="Calibri"/>
          <w:b/>
          <w:bCs/>
          <w:sz w:val="22"/>
          <w:szCs w:val="22"/>
        </w:rPr>
      </w:pPr>
      <w:r w:rsidRPr="001212E8">
        <w:rPr>
          <w:rStyle w:val="Domylnaczcionkaakapitu2"/>
          <w:rFonts w:ascii="Calibri" w:hAnsi="Calibri" w:cs="Calibri"/>
          <w:b/>
          <w:bCs/>
          <w:sz w:val="22"/>
          <w:szCs w:val="22"/>
        </w:rPr>
        <w:t xml:space="preserve">Wymiar czasu pracy: </w:t>
      </w:r>
      <w:r w:rsidR="00A442BB" w:rsidRPr="001212E8">
        <w:rPr>
          <w:rStyle w:val="Domylnaczcionkaakapitu2"/>
          <w:rFonts w:ascii="Calibri" w:hAnsi="Calibri" w:cs="Calibri"/>
          <w:sz w:val="22"/>
          <w:szCs w:val="22"/>
        </w:rPr>
        <w:t xml:space="preserve">½ </w:t>
      </w:r>
      <w:r w:rsidRPr="001212E8">
        <w:rPr>
          <w:rStyle w:val="Domylnaczcionkaakapitu2"/>
          <w:rFonts w:ascii="Calibri" w:hAnsi="Calibri" w:cs="Calibri"/>
          <w:sz w:val="22"/>
          <w:szCs w:val="22"/>
        </w:rPr>
        <w:t>etat</w:t>
      </w:r>
      <w:r w:rsidR="00A442BB" w:rsidRPr="001212E8">
        <w:rPr>
          <w:rStyle w:val="Domylnaczcionkaakapitu2"/>
          <w:rFonts w:ascii="Calibri" w:hAnsi="Calibri" w:cs="Calibri"/>
          <w:sz w:val="22"/>
          <w:szCs w:val="22"/>
        </w:rPr>
        <w:t>u</w:t>
      </w:r>
      <w:r w:rsidRPr="001212E8">
        <w:rPr>
          <w:rStyle w:val="Domylnaczcionkaakapitu2"/>
          <w:rFonts w:ascii="Calibri" w:hAnsi="Calibri" w:cs="Calibri"/>
          <w:sz w:val="22"/>
          <w:szCs w:val="22"/>
        </w:rPr>
        <w:t xml:space="preserve">, </w:t>
      </w:r>
      <w:r w:rsidR="006C037B" w:rsidRPr="001212E8">
        <w:rPr>
          <w:rStyle w:val="Domylnaczcionkaakapitu2"/>
          <w:rFonts w:ascii="Calibri" w:hAnsi="Calibri" w:cs="Calibri"/>
          <w:sz w:val="22"/>
          <w:szCs w:val="22"/>
        </w:rPr>
        <w:t xml:space="preserve">pierwsza </w:t>
      </w:r>
      <w:r w:rsidR="008E7E37" w:rsidRPr="001212E8">
        <w:rPr>
          <w:rStyle w:val="Domylnaczcionkaakapitu2"/>
          <w:rFonts w:ascii="Calibri" w:hAnsi="Calibri" w:cs="Calibri"/>
          <w:sz w:val="22"/>
          <w:szCs w:val="22"/>
        </w:rPr>
        <w:t xml:space="preserve">umowa na czas określony </w:t>
      </w:r>
      <w:r w:rsidR="006C037B" w:rsidRPr="001212E8">
        <w:rPr>
          <w:rStyle w:val="Domylnaczcionkaakapitu2"/>
          <w:rFonts w:ascii="Calibri" w:hAnsi="Calibri" w:cs="Calibri"/>
          <w:sz w:val="22"/>
          <w:szCs w:val="22"/>
        </w:rPr>
        <w:t xml:space="preserve">a kolejna z możliwością umowy na czas nieokreślony. </w:t>
      </w:r>
    </w:p>
    <w:p w14:paraId="162A8BFF" w14:textId="77777777" w:rsidR="006C7CA9" w:rsidRPr="001212E8" w:rsidRDefault="006C7CA9" w:rsidP="001212E8">
      <w:pPr>
        <w:pStyle w:val="Tekstpodstawowy"/>
        <w:spacing w:after="0" w:line="360" w:lineRule="auto"/>
        <w:jc w:val="both"/>
        <w:rPr>
          <w:rStyle w:val="Domylnaczcionkaakapitu2"/>
          <w:rFonts w:ascii="Calibri" w:hAnsi="Calibri" w:cs="Calibri"/>
          <w:b/>
          <w:bCs/>
          <w:sz w:val="22"/>
          <w:szCs w:val="22"/>
        </w:rPr>
      </w:pPr>
      <w:r w:rsidRPr="001212E8">
        <w:rPr>
          <w:rStyle w:val="Domylnaczcionkaakapitu2"/>
          <w:rFonts w:ascii="Calibri" w:hAnsi="Calibri" w:cs="Calibri"/>
          <w:b/>
          <w:bCs/>
          <w:sz w:val="22"/>
          <w:szCs w:val="22"/>
        </w:rPr>
        <w:t>Miejsce pracy:</w:t>
      </w:r>
      <w:r w:rsidRPr="001212E8">
        <w:rPr>
          <w:rStyle w:val="Domylnaczcionkaakapitu2"/>
          <w:rFonts w:ascii="Calibri" w:hAnsi="Calibri" w:cs="Calibri"/>
          <w:sz w:val="22"/>
          <w:szCs w:val="22"/>
        </w:rPr>
        <w:t xml:space="preserve"> stanowisko pracy mieści się na </w:t>
      </w:r>
      <w:r w:rsidR="00A442BB" w:rsidRPr="001212E8">
        <w:rPr>
          <w:rStyle w:val="Domylnaczcionkaakapitu2"/>
          <w:rFonts w:ascii="Calibri" w:hAnsi="Calibri" w:cs="Calibri"/>
          <w:sz w:val="22"/>
          <w:szCs w:val="22"/>
        </w:rPr>
        <w:t xml:space="preserve">trzecim </w:t>
      </w:r>
      <w:r w:rsidRPr="001212E8">
        <w:rPr>
          <w:rStyle w:val="Domylnaczcionkaakapitu2"/>
          <w:rFonts w:ascii="Calibri" w:hAnsi="Calibri" w:cs="Calibri"/>
          <w:sz w:val="22"/>
          <w:szCs w:val="22"/>
        </w:rPr>
        <w:t xml:space="preserve">piętrze w budynku Urzędu trzykondygnacyjnym bez windy. Bezpieczne warunki pracy. Budynek wyposażony jest w podjazd umożliwiający wjazd do budynku wózkiem inwalidzkim. Toalety niedostosowane do wózków inwalidzkich. Praca na tym stanowisku wymaga </w:t>
      </w:r>
      <w:r w:rsidRPr="001212E8">
        <w:rPr>
          <w:rStyle w:val="Domylnaczcionkaakapitu2"/>
          <w:rFonts w:ascii="Calibri" w:eastAsia="DejaVuSerifCondensed" w:hAnsi="Calibri" w:cs="Calibri"/>
          <w:sz w:val="22"/>
          <w:szCs w:val="22"/>
        </w:rPr>
        <w:t>dużej dyspozycyjności, polega również na pracy w terenie poza siedzibą Urzędu Miejskiego</w:t>
      </w:r>
      <w:r w:rsidR="00C057E2" w:rsidRPr="001212E8">
        <w:rPr>
          <w:rFonts w:ascii="Calibri" w:hAnsi="Calibri" w:cs="Calibri"/>
          <w:sz w:val="22"/>
          <w:szCs w:val="22"/>
        </w:rPr>
        <w:t>.</w:t>
      </w:r>
    </w:p>
    <w:p w14:paraId="79496211" w14:textId="77777777" w:rsidR="006C7CA9" w:rsidRPr="001212E8" w:rsidRDefault="006C7CA9" w:rsidP="001212E8">
      <w:pPr>
        <w:pStyle w:val="Tekstpodstawowy"/>
        <w:spacing w:after="0" w:line="360" w:lineRule="auto"/>
        <w:jc w:val="both"/>
        <w:rPr>
          <w:rStyle w:val="Domylnaczcionkaakapitu2"/>
          <w:rFonts w:ascii="Calibri" w:hAnsi="Calibri" w:cs="Calibri"/>
          <w:b/>
          <w:bCs/>
          <w:sz w:val="22"/>
          <w:szCs w:val="22"/>
        </w:rPr>
      </w:pPr>
      <w:r w:rsidRPr="001212E8">
        <w:rPr>
          <w:rStyle w:val="Domylnaczcionkaakapitu2"/>
          <w:rFonts w:ascii="Calibri" w:hAnsi="Calibri" w:cs="Calibri"/>
          <w:b/>
          <w:bCs/>
          <w:sz w:val="22"/>
          <w:szCs w:val="22"/>
        </w:rPr>
        <w:t>Stanowisko pracy:</w:t>
      </w:r>
      <w:r w:rsidRPr="001212E8">
        <w:rPr>
          <w:rStyle w:val="Domylnaczcionkaakapitu2"/>
          <w:rFonts w:ascii="Calibri" w:hAnsi="Calibri" w:cs="Calibri"/>
          <w:sz w:val="22"/>
          <w:szCs w:val="22"/>
        </w:rPr>
        <w:t xml:space="preserve"> stanowisko pracy związane jest z pracą przy monitorze ekranowym co najmniej</w:t>
      </w:r>
      <w:r w:rsidR="00C057E2" w:rsidRPr="001212E8"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  <w:r w:rsidRPr="001212E8">
        <w:rPr>
          <w:rStyle w:val="Domylnaczcionkaakapitu2"/>
          <w:rFonts w:ascii="Calibri" w:hAnsi="Calibri" w:cs="Calibri"/>
          <w:sz w:val="22"/>
          <w:szCs w:val="22"/>
        </w:rPr>
        <w:t>przez połowę dobowego wymiaru czasu pracy.</w:t>
      </w:r>
      <w:r w:rsidR="00C057E2" w:rsidRPr="001212E8"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</w:p>
    <w:p w14:paraId="0F441B5E" w14:textId="24EF05FB" w:rsidR="006C7CA9" w:rsidRPr="001212E8" w:rsidRDefault="006C7CA9" w:rsidP="001212E8">
      <w:pPr>
        <w:pStyle w:val="Tekstpodstawowy"/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212E8">
        <w:rPr>
          <w:rStyle w:val="Domylnaczcionkaakapitu2"/>
          <w:rFonts w:ascii="Calibri" w:hAnsi="Calibri" w:cs="Calibri"/>
          <w:b/>
          <w:bCs/>
          <w:sz w:val="22"/>
          <w:szCs w:val="22"/>
        </w:rPr>
        <w:t>Wskaźnik zatrudnienia osób niepełnosprawnych</w:t>
      </w:r>
      <w:r w:rsidRPr="001212E8">
        <w:rPr>
          <w:rStyle w:val="Domylnaczcionkaakapitu2"/>
          <w:rFonts w:ascii="Calibri" w:hAnsi="Calibri" w:cs="Calibri"/>
          <w:sz w:val="22"/>
          <w:szCs w:val="22"/>
        </w:rPr>
        <w:t>: w miesiącu poprzedzającym datę upublicznienia ogłoszenia wskaźnik zatrudnienia osób niepełnosprawnych w jednostce, w rozumieniu przepisów</w:t>
      </w:r>
      <w:r w:rsidR="00570F54" w:rsidRPr="001212E8"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  <w:r w:rsidR="001E6ECD" w:rsidRPr="001212E8">
        <w:rPr>
          <w:rStyle w:val="Domylnaczcionkaakapitu2"/>
          <w:rFonts w:ascii="Calibri" w:hAnsi="Calibri" w:cs="Calibri"/>
          <w:sz w:val="22"/>
          <w:szCs w:val="22"/>
        </w:rPr>
        <w:br/>
      </w:r>
      <w:r w:rsidRPr="001212E8">
        <w:rPr>
          <w:rStyle w:val="Domylnaczcionkaakapitu2"/>
          <w:rFonts w:ascii="Calibri" w:hAnsi="Calibri" w:cs="Calibri"/>
          <w:sz w:val="22"/>
          <w:szCs w:val="22"/>
        </w:rPr>
        <w:t>o rehabilitacji zawodowej i społecznej oraz zatrudnianiu osób niepełnosprawnych, jest niższy niż 6 %.</w:t>
      </w:r>
    </w:p>
    <w:p w14:paraId="42DA9BEC" w14:textId="77777777" w:rsidR="00A442BB" w:rsidRPr="001212E8" w:rsidRDefault="006C7CA9" w:rsidP="001212E8">
      <w:pPr>
        <w:spacing w:line="360" w:lineRule="auto"/>
        <w:jc w:val="both"/>
        <w:rPr>
          <w:rFonts w:ascii="Calibri" w:eastAsia="Tahoma" w:hAnsi="Calibri" w:cs="Calibri"/>
          <w:b/>
          <w:bCs/>
          <w:color w:val="000000"/>
          <w:sz w:val="22"/>
          <w:szCs w:val="22"/>
          <w:u w:val="single"/>
        </w:rPr>
      </w:pPr>
      <w:r w:rsidRPr="001212E8">
        <w:rPr>
          <w:rFonts w:ascii="Calibri" w:hAnsi="Calibri" w:cs="Calibri"/>
          <w:b/>
          <w:bCs/>
          <w:sz w:val="22"/>
          <w:szCs w:val="22"/>
          <w:u w:val="single"/>
        </w:rPr>
        <w:t xml:space="preserve">IV. Główne zadania na </w:t>
      </w:r>
      <w:r w:rsidR="00A442BB" w:rsidRPr="001212E8">
        <w:rPr>
          <w:rFonts w:ascii="Calibri" w:hAnsi="Calibri" w:cs="Calibri"/>
          <w:b/>
          <w:bCs/>
          <w:sz w:val="22"/>
          <w:szCs w:val="22"/>
          <w:u w:val="single"/>
        </w:rPr>
        <w:t xml:space="preserve">stanowisku ds. Archiwum-koordynator czynności kancelaryjnych. </w:t>
      </w:r>
    </w:p>
    <w:p w14:paraId="579C7E1B" w14:textId="6E2E50FD" w:rsidR="004A105B" w:rsidRPr="001212E8" w:rsidRDefault="00A442BB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color w:val="000000"/>
          <w:sz w:val="22"/>
          <w:szCs w:val="22"/>
        </w:rPr>
        <w:t xml:space="preserve">Wykonywanie funkcji </w:t>
      </w:r>
      <w:r w:rsidRPr="001212E8">
        <w:rPr>
          <w:rStyle w:val="highlight"/>
          <w:rFonts w:ascii="Calibri" w:hAnsi="Calibri" w:cs="Calibri"/>
          <w:sz w:val="22"/>
          <w:szCs w:val="22"/>
        </w:rPr>
        <w:t>koordynato</w:t>
      </w:r>
      <w:r w:rsidRPr="001212E8">
        <w:rPr>
          <w:rFonts w:ascii="Calibri" w:hAnsi="Calibri" w:cs="Calibri"/>
          <w:sz w:val="22"/>
          <w:szCs w:val="22"/>
        </w:rPr>
        <w:t>ra czynności kancelaryjnych</w:t>
      </w:r>
      <w:r w:rsidRPr="001212E8">
        <w:rPr>
          <w:rFonts w:ascii="Calibri" w:hAnsi="Calibri" w:cs="Calibri"/>
          <w:color w:val="000000"/>
          <w:sz w:val="22"/>
          <w:szCs w:val="22"/>
        </w:rPr>
        <w:t xml:space="preserve"> poprzez bieżący nadzór nad prawidłowością wykonywania czynności kancelaryjnych, w szczególności doboru klas z wykazu</w:t>
      </w:r>
      <w:r w:rsidR="00570F54" w:rsidRPr="001212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2E8">
        <w:rPr>
          <w:rFonts w:ascii="Calibri" w:hAnsi="Calibri" w:cs="Calibri"/>
          <w:color w:val="000000"/>
          <w:sz w:val="22"/>
          <w:szCs w:val="22"/>
        </w:rPr>
        <w:t xml:space="preserve">akt </w:t>
      </w:r>
      <w:r w:rsidR="001E6ECD" w:rsidRPr="001212E8">
        <w:rPr>
          <w:rFonts w:ascii="Calibri" w:hAnsi="Calibri" w:cs="Calibri"/>
          <w:color w:val="000000"/>
          <w:sz w:val="22"/>
          <w:szCs w:val="22"/>
        </w:rPr>
        <w:br/>
      </w:r>
      <w:r w:rsidRPr="001212E8">
        <w:rPr>
          <w:rFonts w:ascii="Calibri" w:hAnsi="Calibri" w:cs="Calibri"/>
          <w:color w:val="000000"/>
          <w:sz w:val="22"/>
          <w:szCs w:val="22"/>
        </w:rPr>
        <w:t xml:space="preserve">do załatwianych spraw, właściwego zakładania spraw i prowadzenia akt spraw. </w:t>
      </w:r>
    </w:p>
    <w:p w14:paraId="299EB5B1" w14:textId="34D0E2D9" w:rsidR="004A105B" w:rsidRPr="001212E8" w:rsidRDefault="00A22051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color w:val="000000"/>
          <w:sz w:val="22"/>
          <w:szCs w:val="22"/>
        </w:rPr>
        <w:t>O</w:t>
      </w:r>
      <w:r w:rsidR="00A442BB" w:rsidRPr="001212E8">
        <w:rPr>
          <w:rFonts w:ascii="Calibri" w:hAnsi="Calibri" w:cs="Calibri"/>
          <w:color w:val="000000"/>
          <w:sz w:val="22"/>
          <w:szCs w:val="22"/>
        </w:rPr>
        <w:t>pracowani</w:t>
      </w:r>
      <w:r w:rsidRPr="001212E8">
        <w:rPr>
          <w:rFonts w:ascii="Calibri" w:hAnsi="Calibri" w:cs="Calibri"/>
          <w:color w:val="000000"/>
          <w:sz w:val="22"/>
          <w:szCs w:val="22"/>
        </w:rPr>
        <w:t>e</w:t>
      </w:r>
      <w:r w:rsidR="00A442BB" w:rsidRPr="001212E8">
        <w:rPr>
          <w:rFonts w:ascii="Calibri" w:hAnsi="Calibri" w:cs="Calibri"/>
          <w:color w:val="000000"/>
          <w:sz w:val="22"/>
          <w:szCs w:val="22"/>
        </w:rPr>
        <w:t xml:space="preserve"> zarządzeń</w:t>
      </w:r>
      <w:r w:rsidR="005B1652" w:rsidRPr="001212E8">
        <w:rPr>
          <w:rFonts w:ascii="Calibri" w:hAnsi="Calibri" w:cs="Calibri"/>
          <w:color w:val="000000"/>
          <w:sz w:val="22"/>
          <w:szCs w:val="22"/>
        </w:rPr>
        <w:t xml:space="preserve">, instrukcji </w:t>
      </w:r>
      <w:r w:rsidR="00A442BB" w:rsidRPr="001212E8">
        <w:rPr>
          <w:rFonts w:ascii="Calibri" w:hAnsi="Calibri" w:cs="Calibri"/>
          <w:color w:val="000000"/>
          <w:sz w:val="22"/>
          <w:szCs w:val="22"/>
        </w:rPr>
        <w:t xml:space="preserve">i regulaminów </w:t>
      </w:r>
      <w:r w:rsidR="005B1652" w:rsidRPr="001212E8">
        <w:rPr>
          <w:rFonts w:ascii="Calibri" w:hAnsi="Calibri" w:cs="Calibri"/>
          <w:color w:val="000000"/>
          <w:sz w:val="22"/>
          <w:szCs w:val="22"/>
        </w:rPr>
        <w:t xml:space="preserve">organizacji pracy archiwum lub </w:t>
      </w:r>
      <w:r w:rsidR="00A442BB" w:rsidRPr="001212E8">
        <w:rPr>
          <w:rFonts w:ascii="Calibri" w:hAnsi="Calibri" w:cs="Calibri"/>
          <w:color w:val="000000"/>
          <w:sz w:val="22"/>
          <w:szCs w:val="22"/>
        </w:rPr>
        <w:t>dotyczących czynności kancelaryjnych</w:t>
      </w:r>
      <w:r w:rsidR="005B1652" w:rsidRPr="001212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2E8">
        <w:rPr>
          <w:rFonts w:ascii="Calibri" w:hAnsi="Calibri" w:cs="Calibri"/>
          <w:color w:val="000000"/>
          <w:sz w:val="22"/>
          <w:szCs w:val="22"/>
        </w:rPr>
        <w:t xml:space="preserve">i archiwalnych. </w:t>
      </w:r>
    </w:p>
    <w:p w14:paraId="48ACFFA6" w14:textId="4C9B6377" w:rsidR="00570F54" w:rsidRPr="001212E8" w:rsidRDefault="005B1652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color w:val="000000"/>
          <w:sz w:val="22"/>
          <w:szCs w:val="22"/>
        </w:rPr>
        <w:t xml:space="preserve">Proponowanie rozwiązań </w:t>
      </w:r>
      <w:r w:rsidR="00A442BB" w:rsidRPr="001212E8">
        <w:rPr>
          <w:rFonts w:ascii="Calibri" w:hAnsi="Calibri" w:cs="Calibri"/>
          <w:color w:val="000000"/>
          <w:sz w:val="22"/>
          <w:szCs w:val="22"/>
        </w:rPr>
        <w:t>technicznych i lokalowych do przechowywania akt w archiwum</w:t>
      </w:r>
      <w:r w:rsidRPr="001212E8">
        <w:rPr>
          <w:rFonts w:ascii="Calibri" w:hAnsi="Calibri" w:cs="Calibri"/>
          <w:color w:val="000000"/>
          <w:sz w:val="22"/>
          <w:szCs w:val="22"/>
        </w:rPr>
        <w:t xml:space="preserve"> oraz ich realizacja.</w:t>
      </w:r>
    </w:p>
    <w:p w14:paraId="4F9131AB" w14:textId="77777777" w:rsidR="001E6ECD" w:rsidRPr="001212E8" w:rsidRDefault="00A442BB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 xml:space="preserve">Przejmowanie dokumentacji: </w:t>
      </w:r>
    </w:p>
    <w:p w14:paraId="3785ED0A" w14:textId="77777777" w:rsidR="001E6ECD" w:rsidRPr="001212E8" w:rsidRDefault="00A22051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color w:val="000000"/>
          <w:sz w:val="22"/>
          <w:szCs w:val="22"/>
        </w:rPr>
        <w:t>Należyte p</w:t>
      </w:r>
      <w:r w:rsidR="00A442BB" w:rsidRPr="001212E8">
        <w:rPr>
          <w:rFonts w:ascii="Calibri" w:hAnsi="Calibri" w:cs="Calibri"/>
          <w:sz w:val="22"/>
          <w:szCs w:val="22"/>
        </w:rPr>
        <w:t>rzechowywanie i zabezpieczanie zgromadzonej dokumentacji oraz prowadzenie jej ewidencji.</w:t>
      </w:r>
    </w:p>
    <w:p w14:paraId="2F6E024A" w14:textId="2A5AA75A" w:rsidR="001E6ECD" w:rsidRPr="001212E8" w:rsidRDefault="00A24A30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color w:val="000000"/>
          <w:sz w:val="22"/>
          <w:szCs w:val="22"/>
        </w:rPr>
        <w:t>P</w:t>
      </w:r>
      <w:r w:rsidRPr="001212E8">
        <w:rPr>
          <w:rFonts w:ascii="Calibri" w:hAnsi="Calibri" w:cs="Calibri"/>
          <w:sz w:val="22"/>
          <w:szCs w:val="22"/>
        </w:rPr>
        <w:t>rzeprowadzanie skontrum dokumentacji.</w:t>
      </w:r>
    </w:p>
    <w:p w14:paraId="277E1D4D" w14:textId="77777777" w:rsidR="001E6ECD" w:rsidRPr="001212E8" w:rsidRDefault="00A442BB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Porządkowanie przechowywanej dokumentacji przejętej w latach wcześniejszych w stanie nieuporządkowanym.</w:t>
      </w:r>
    </w:p>
    <w:p w14:paraId="3AED1644" w14:textId="347C10EF" w:rsidR="001E6ECD" w:rsidRPr="001212E8" w:rsidRDefault="00A442BB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Udostępnianie przechowywanej dokumentacji.</w:t>
      </w:r>
    </w:p>
    <w:p w14:paraId="052F8A8A" w14:textId="77777777" w:rsidR="001E6ECD" w:rsidRPr="001212E8" w:rsidRDefault="00A442BB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Wycofywanie dokumentacji ze stanu archiwum zakładowego w przypadku wznowienia sprawy</w:t>
      </w:r>
      <w:r w:rsidR="00A22051" w:rsidRPr="001212E8">
        <w:rPr>
          <w:rFonts w:ascii="Calibri" w:hAnsi="Calibri" w:cs="Calibri"/>
          <w:sz w:val="22"/>
          <w:szCs w:val="22"/>
        </w:rPr>
        <w:br/>
      </w:r>
      <w:r w:rsidRPr="001212E8">
        <w:rPr>
          <w:rFonts w:ascii="Calibri" w:hAnsi="Calibri" w:cs="Calibri"/>
          <w:sz w:val="22"/>
          <w:szCs w:val="22"/>
        </w:rPr>
        <w:t>w komórce organizacyjnej.</w:t>
      </w:r>
    </w:p>
    <w:p w14:paraId="1C357DE0" w14:textId="77777777" w:rsidR="001E6ECD" w:rsidRPr="001212E8" w:rsidRDefault="00A24A30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P</w:t>
      </w:r>
      <w:r w:rsidR="00A442BB" w:rsidRPr="001212E8">
        <w:rPr>
          <w:rFonts w:ascii="Calibri" w:hAnsi="Calibri" w:cs="Calibri"/>
          <w:sz w:val="22"/>
          <w:szCs w:val="22"/>
        </w:rPr>
        <w:t>rzeprowadzanie kwerend archiwalnych, czyli poszukiwanie w dokumentacji informacji</w:t>
      </w:r>
      <w:r w:rsidRPr="001212E8">
        <w:rPr>
          <w:rFonts w:ascii="Calibri" w:hAnsi="Calibri" w:cs="Calibri"/>
          <w:sz w:val="22"/>
          <w:szCs w:val="22"/>
        </w:rPr>
        <w:t xml:space="preserve"> </w:t>
      </w:r>
      <w:r w:rsidR="00A442BB" w:rsidRPr="001212E8">
        <w:rPr>
          <w:rFonts w:ascii="Calibri" w:hAnsi="Calibri" w:cs="Calibri"/>
          <w:sz w:val="22"/>
          <w:szCs w:val="22"/>
        </w:rPr>
        <w:t>na temat osób, zdarzeń czy problemów.</w:t>
      </w:r>
    </w:p>
    <w:p w14:paraId="3D07C618" w14:textId="77777777" w:rsidR="001E6ECD" w:rsidRPr="001212E8" w:rsidRDefault="00A442BB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Inicjowanie brakowania dokumentacji niearchiwalnej oraz udział w jej komisyjnym brakowaniu.</w:t>
      </w:r>
    </w:p>
    <w:p w14:paraId="7D9D54A3" w14:textId="26F3B332" w:rsidR="001E6ECD" w:rsidRPr="001212E8" w:rsidRDefault="00A442BB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Przygotowanie materiałów archiwalnych do przekazania i udział w ich przekazaniu</w:t>
      </w:r>
      <w:r w:rsidR="001E6ECD" w:rsidRPr="001212E8">
        <w:rPr>
          <w:rFonts w:ascii="Calibri" w:hAnsi="Calibri" w:cs="Calibri"/>
          <w:sz w:val="22"/>
          <w:szCs w:val="22"/>
        </w:rPr>
        <w:t xml:space="preserve"> </w:t>
      </w:r>
      <w:r w:rsidRPr="001212E8">
        <w:rPr>
          <w:rFonts w:ascii="Calibri" w:hAnsi="Calibri" w:cs="Calibri"/>
          <w:sz w:val="22"/>
          <w:szCs w:val="22"/>
        </w:rPr>
        <w:t>do właściwego archiwum państwowego.</w:t>
      </w:r>
    </w:p>
    <w:p w14:paraId="6EB639A5" w14:textId="77777777" w:rsidR="001E6ECD" w:rsidRPr="001212E8" w:rsidRDefault="00A442BB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 xml:space="preserve">Sporządzanie sprawozdań z działalności archiwum zakładowego i stanu dokumentacji w archiwum </w:t>
      </w:r>
      <w:r w:rsidRPr="001212E8">
        <w:rPr>
          <w:rFonts w:ascii="Calibri" w:hAnsi="Calibri" w:cs="Calibri"/>
          <w:sz w:val="22"/>
          <w:szCs w:val="22"/>
        </w:rPr>
        <w:lastRenderedPageBreak/>
        <w:t>zakładowym.</w:t>
      </w:r>
    </w:p>
    <w:p w14:paraId="6108A868" w14:textId="2431779F" w:rsidR="001E6ECD" w:rsidRPr="001212E8" w:rsidRDefault="00A442BB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Doradzanie komórkom organizacyjnym w zakresie właściwego postępowania z dokumentacją.</w:t>
      </w:r>
    </w:p>
    <w:p w14:paraId="7D1BF24D" w14:textId="77777777" w:rsidR="001E6ECD" w:rsidRPr="001212E8" w:rsidRDefault="00A442BB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Realizacja przepisów dotyczących archiwów zakładowych.</w:t>
      </w:r>
    </w:p>
    <w:p w14:paraId="1E04459B" w14:textId="77777777" w:rsidR="001E6ECD" w:rsidRPr="001212E8" w:rsidRDefault="00570F54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W</w:t>
      </w:r>
      <w:r w:rsidR="00A22051" w:rsidRPr="001212E8">
        <w:rPr>
          <w:rFonts w:ascii="Calibri" w:hAnsi="Calibri" w:cs="Calibri"/>
          <w:sz w:val="22"/>
          <w:szCs w:val="22"/>
        </w:rPr>
        <w:t>spółpraca z pracownikami urzędu</w:t>
      </w:r>
      <w:r w:rsidRPr="001212E8">
        <w:rPr>
          <w:rFonts w:ascii="Calibri" w:hAnsi="Calibri" w:cs="Calibri"/>
          <w:sz w:val="22"/>
          <w:szCs w:val="22"/>
        </w:rPr>
        <w:t>.</w:t>
      </w:r>
    </w:p>
    <w:p w14:paraId="7FEE0405" w14:textId="06CA67FF" w:rsidR="00A22051" w:rsidRPr="001212E8" w:rsidRDefault="00570F54" w:rsidP="001212E8">
      <w:pPr>
        <w:pStyle w:val="Textbody"/>
        <w:numPr>
          <w:ilvl w:val="0"/>
          <w:numId w:val="21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W</w:t>
      </w:r>
      <w:r w:rsidR="00A22051" w:rsidRPr="001212E8">
        <w:rPr>
          <w:rFonts w:ascii="Calibri" w:hAnsi="Calibri" w:cs="Calibri"/>
          <w:sz w:val="22"/>
          <w:szCs w:val="22"/>
        </w:rPr>
        <w:t xml:space="preserve">spółpraca z archiwum państwowym. </w:t>
      </w:r>
    </w:p>
    <w:p w14:paraId="691D42DA" w14:textId="77777777" w:rsidR="006C7CA9" w:rsidRPr="001212E8" w:rsidRDefault="006C7CA9" w:rsidP="001212E8">
      <w:pPr>
        <w:pStyle w:val="Tekstpodstawow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b/>
          <w:bCs/>
          <w:sz w:val="22"/>
          <w:szCs w:val="22"/>
          <w:u w:val="single"/>
        </w:rPr>
        <w:t>V. Wymagane dokumenty:</w:t>
      </w:r>
    </w:p>
    <w:p w14:paraId="229A9BF5" w14:textId="77777777" w:rsidR="006C7CA9" w:rsidRPr="001212E8" w:rsidRDefault="006C7CA9" w:rsidP="001212E8">
      <w:pPr>
        <w:pStyle w:val="Tekstpodstawowy"/>
        <w:numPr>
          <w:ilvl w:val="0"/>
          <w:numId w:val="25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podpisany list motywacyjny,</w:t>
      </w:r>
    </w:p>
    <w:p w14:paraId="205DDC06" w14:textId="77777777" w:rsidR="006C7CA9" w:rsidRPr="001212E8" w:rsidRDefault="006C7CA9" w:rsidP="001212E8">
      <w:pPr>
        <w:pStyle w:val="Tekstpodstawowy"/>
        <w:numPr>
          <w:ilvl w:val="0"/>
          <w:numId w:val="25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wypełniony i podpisany kwestionariusz osobowy dla osoby ubiegającej się o zatrudnienie,</w:t>
      </w:r>
    </w:p>
    <w:p w14:paraId="4BCE99BC" w14:textId="77777777" w:rsidR="006C7CA9" w:rsidRPr="001212E8" w:rsidRDefault="006C7CA9" w:rsidP="001212E8">
      <w:pPr>
        <w:pStyle w:val="Tekstpodstawowy"/>
        <w:numPr>
          <w:ilvl w:val="0"/>
          <w:numId w:val="25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podpisany CV (życiorys) z opisem przebiegu pracy zawodowej,</w:t>
      </w:r>
    </w:p>
    <w:p w14:paraId="4FECAD0B" w14:textId="77777777" w:rsidR="006C7CA9" w:rsidRPr="001212E8" w:rsidRDefault="006C7CA9" w:rsidP="001212E8">
      <w:pPr>
        <w:pStyle w:val="Tekstpodstawowy"/>
        <w:numPr>
          <w:ilvl w:val="0"/>
          <w:numId w:val="25"/>
        </w:numPr>
        <w:spacing w:after="0" w:line="360" w:lineRule="auto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kopia dokumentu potwierdzającego obywatelstwo polskie lub oświadczenie o posiadaniu obywatelstwa polskiego,</w:t>
      </w:r>
    </w:p>
    <w:p w14:paraId="45B7607A" w14:textId="675F888D" w:rsidR="006C7CA9" w:rsidRPr="001212E8" w:rsidRDefault="006C7CA9" w:rsidP="001212E8">
      <w:pPr>
        <w:pStyle w:val="Tekstpodstawowy"/>
        <w:numPr>
          <w:ilvl w:val="0"/>
          <w:numId w:val="25"/>
        </w:numPr>
        <w:spacing w:after="0" w:line="360" w:lineRule="auto"/>
        <w:ind w:left="567"/>
        <w:jc w:val="both"/>
        <w:rPr>
          <w:rStyle w:val="Domylnaczcionkaakapitu2"/>
          <w:rFonts w:ascii="Calibri" w:hAnsi="Calibri" w:cs="Calibri"/>
          <w:color w:val="000000"/>
          <w:sz w:val="22"/>
          <w:szCs w:val="22"/>
        </w:rPr>
      </w:pPr>
      <w:r w:rsidRPr="001212E8">
        <w:rPr>
          <w:rFonts w:ascii="Calibri" w:hAnsi="Calibri" w:cs="Calibri"/>
          <w:color w:val="000000"/>
          <w:sz w:val="22"/>
          <w:szCs w:val="22"/>
        </w:rPr>
        <w:t xml:space="preserve">kopie dokumentów potwierdzających wykształcenie ewentualnie inne kopie dodatkowych dokumentów świadczące o posiadanych kwalifikacjach i umiejętnościach (kopie zaświadczeń </w:t>
      </w:r>
      <w:r w:rsidR="001E6ECD" w:rsidRPr="001212E8">
        <w:rPr>
          <w:rFonts w:ascii="Calibri" w:hAnsi="Calibri" w:cs="Calibri"/>
          <w:color w:val="000000"/>
          <w:sz w:val="22"/>
          <w:szCs w:val="22"/>
        </w:rPr>
        <w:br/>
      </w:r>
      <w:r w:rsidRPr="001212E8">
        <w:rPr>
          <w:rFonts w:ascii="Calibri" w:hAnsi="Calibri" w:cs="Calibri"/>
          <w:color w:val="000000"/>
          <w:sz w:val="22"/>
          <w:szCs w:val="22"/>
        </w:rPr>
        <w:t>o ukończonych kursach, szkoleniach itp.),</w:t>
      </w:r>
    </w:p>
    <w:p w14:paraId="26FD0E3A" w14:textId="5706872D" w:rsidR="006C7CA9" w:rsidRPr="001212E8" w:rsidRDefault="006C7CA9" w:rsidP="001212E8">
      <w:pPr>
        <w:pStyle w:val="Tekstpodstawowy"/>
        <w:numPr>
          <w:ilvl w:val="0"/>
          <w:numId w:val="25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Style w:val="Domylnaczcionkaakapitu2"/>
          <w:rFonts w:ascii="Calibri" w:hAnsi="Calibri" w:cs="Calibri"/>
          <w:color w:val="000000"/>
          <w:sz w:val="22"/>
          <w:szCs w:val="22"/>
        </w:rPr>
        <w:t xml:space="preserve">kopie świadectw pracy potwierdzające doświadczenie zawodowe </w:t>
      </w:r>
      <w:r w:rsidRPr="001212E8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a w przypadku trwania stosunku pracy oświadczenie kandydata określające staż pracy u obecnego pracodawcy</w:t>
      </w:r>
      <w:r w:rsidRPr="001212E8">
        <w:rPr>
          <w:rStyle w:val="Domylnaczcionkaakapitu2"/>
          <w:rFonts w:ascii="Calibri" w:hAnsi="Calibri" w:cs="Calibri"/>
          <w:color w:val="000000"/>
          <w:sz w:val="22"/>
          <w:szCs w:val="22"/>
        </w:rPr>
        <w:t xml:space="preserve"> lub zaświadczenie </w:t>
      </w:r>
      <w:r w:rsidR="001E6ECD" w:rsidRPr="001212E8">
        <w:rPr>
          <w:rStyle w:val="Domylnaczcionkaakapitu2"/>
          <w:rFonts w:ascii="Calibri" w:hAnsi="Calibri" w:cs="Calibri"/>
          <w:color w:val="000000"/>
          <w:sz w:val="22"/>
          <w:szCs w:val="22"/>
        </w:rPr>
        <w:br/>
      </w:r>
      <w:r w:rsidRPr="001212E8">
        <w:rPr>
          <w:rStyle w:val="Domylnaczcionkaakapitu2"/>
          <w:rFonts w:ascii="Calibri" w:hAnsi="Calibri" w:cs="Calibri"/>
          <w:color w:val="000000"/>
          <w:sz w:val="22"/>
          <w:szCs w:val="22"/>
        </w:rPr>
        <w:t>o zatrudnieniu od pracodawcy,</w:t>
      </w:r>
    </w:p>
    <w:p w14:paraId="55177BBE" w14:textId="77777777" w:rsidR="006C7CA9" w:rsidRPr="001212E8" w:rsidRDefault="006C7CA9" w:rsidP="001212E8">
      <w:pPr>
        <w:pStyle w:val="Tekstpodstawowy"/>
        <w:numPr>
          <w:ilvl w:val="0"/>
          <w:numId w:val="25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podpisane oświadczenie kandydata o niekaralności za przestępstwo umyślne ścigane z oskarżenia publicznego i umyślne przestępstwo skarbowe,</w:t>
      </w:r>
    </w:p>
    <w:p w14:paraId="00F31C77" w14:textId="77777777" w:rsidR="006C7CA9" w:rsidRPr="001212E8" w:rsidRDefault="006C7CA9" w:rsidP="001212E8">
      <w:pPr>
        <w:pStyle w:val="Tekstpodstawowy"/>
        <w:numPr>
          <w:ilvl w:val="0"/>
          <w:numId w:val="25"/>
        </w:numPr>
        <w:spacing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podpisane oświadczenie kandydata o pełnej zdolności do czynności prawnych i korzystaniu z pełni praw publicznych,</w:t>
      </w:r>
    </w:p>
    <w:p w14:paraId="0997BF0D" w14:textId="307CB027" w:rsidR="006C7CA9" w:rsidRPr="001212E8" w:rsidRDefault="006C7CA9" w:rsidP="001212E8">
      <w:pPr>
        <w:pStyle w:val="Tekstpodstawowy"/>
        <w:numPr>
          <w:ilvl w:val="0"/>
          <w:numId w:val="25"/>
        </w:numPr>
        <w:spacing w:after="0" w:line="360" w:lineRule="auto"/>
        <w:ind w:left="567"/>
        <w:jc w:val="both"/>
        <w:rPr>
          <w:rStyle w:val="Domylnaczcionkaakapitu1"/>
          <w:rFonts w:ascii="Calibri" w:hAnsi="Calibri" w:cs="Calibri"/>
          <w:color w:val="000000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 xml:space="preserve">kopia dokumentu potwierdzającego niepełnosprawność, jeżeli kandydat zamierza skorzystać </w:t>
      </w:r>
      <w:r w:rsidR="001E6ECD" w:rsidRPr="001212E8">
        <w:rPr>
          <w:rFonts w:ascii="Calibri" w:hAnsi="Calibri" w:cs="Calibri"/>
          <w:sz w:val="22"/>
          <w:szCs w:val="22"/>
        </w:rPr>
        <w:br/>
      </w:r>
      <w:r w:rsidRPr="001212E8">
        <w:rPr>
          <w:rFonts w:ascii="Calibri" w:hAnsi="Calibri" w:cs="Calibri"/>
          <w:sz w:val="22"/>
          <w:szCs w:val="22"/>
        </w:rPr>
        <w:t>z uprawnienia, o którym mowa w art.13a ust.2 ustawy z dnia 2</w:t>
      </w:r>
      <w:r w:rsidR="007E106B" w:rsidRPr="001212E8">
        <w:rPr>
          <w:rFonts w:ascii="Calibri" w:hAnsi="Calibri" w:cs="Calibri"/>
          <w:sz w:val="22"/>
          <w:szCs w:val="22"/>
        </w:rPr>
        <w:t>5</w:t>
      </w:r>
      <w:r w:rsidRPr="001212E8">
        <w:rPr>
          <w:rFonts w:ascii="Calibri" w:hAnsi="Calibri" w:cs="Calibri"/>
          <w:sz w:val="22"/>
          <w:szCs w:val="22"/>
        </w:rPr>
        <w:t xml:space="preserve"> listopada 2008r. o pracownikach samorządowych,</w:t>
      </w:r>
    </w:p>
    <w:p w14:paraId="1D890395" w14:textId="77777777" w:rsidR="006C7CA9" w:rsidRPr="001212E8" w:rsidRDefault="006C7CA9" w:rsidP="001212E8">
      <w:pPr>
        <w:pStyle w:val="Tekstpodstawowy1"/>
        <w:numPr>
          <w:ilvl w:val="0"/>
          <w:numId w:val="25"/>
        </w:numPr>
        <w:autoSpaceDE w:val="0"/>
        <w:spacing w:after="0" w:line="360" w:lineRule="auto"/>
        <w:ind w:left="567"/>
        <w:jc w:val="both"/>
        <w:rPr>
          <w:rStyle w:val="Domylnaczcionkaakapitu1"/>
          <w:rFonts w:ascii="Calibri" w:hAnsi="Calibri" w:cs="Calibri"/>
          <w:color w:val="000000"/>
          <w:sz w:val="22"/>
          <w:szCs w:val="22"/>
        </w:rPr>
      </w:pPr>
      <w:r w:rsidRPr="001212E8">
        <w:rPr>
          <w:rStyle w:val="Domylnaczcionkaakapitu1"/>
          <w:rFonts w:ascii="Calibri" w:hAnsi="Calibri" w:cs="Calibri"/>
          <w:color w:val="000000"/>
          <w:sz w:val="22"/>
          <w:szCs w:val="22"/>
        </w:rPr>
        <w:t>oświadczenie o wyrażeniu zgody na przetwarzanie danych osobowych zawartych w liście motywacyjnym lub innych załączonych dokumentach – jeśli w zakresie tych danych zawarte są szczególne kategorie danych, o których mowa w art. 9 ust. 1 RODO.</w:t>
      </w:r>
    </w:p>
    <w:p w14:paraId="2C5B3067" w14:textId="77777777" w:rsidR="006C7CA9" w:rsidRPr="001212E8" w:rsidRDefault="006C7CA9" w:rsidP="001212E8">
      <w:pPr>
        <w:pStyle w:val="Tekstpodstawowy1"/>
        <w:numPr>
          <w:ilvl w:val="0"/>
          <w:numId w:val="25"/>
        </w:numPr>
        <w:autoSpaceDE w:val="0"/>
        <w:spacing w:after="0" w:line="360" w:lineRule="auto"/>
        <w:ind w:left="567"/>
        <w:jc w:val="both"/>
        <w:rPr>
          <w:rStyle w:val="Domylnaczcionkaakapitu2"/>
          <w:rFonts w:ascii="Calibri" w:eastAsia="Times-Bold" w:hAnsi="Calibri" w:cs="Calibri"/>
          <w:b/>
          <w:bCs/>
          <w:sz w:val="22"/>
          <w:szCs w:val="22"/>
          <w:u w:val="single"/>
        </w:rPr>
      </w:pPr>
      <w:r w:rsidRPr="001212E8">
        <w:rPr>
          <w:rStyle w:val="Domylnaczcionkaakapitu1"/>
          <w:rFonts w:ascii="Calibri" w:hAnsi="Calibri" w:cs="Calibri"/>
          <w:color w:val="000000"/>
          <w:sz w:val="22"/>
          <w:szCs w:val="22"/>
        </w:rPr>
        <w:t>Uwaga: Osoba, której w wyniku postępowania naboru zostanie przedstawiona propozycja zatrudnienia będzie zobowiązana do przedłożenia informacji z Krajowego Rejestru Karnego o niekaralności sądowej.</w:t>
      </w:r>
    </w:p>
    <w:p w14:paraId="415CA344" w14:textId="77777777" w:rsidR="006C7CA9" w:rsidRPr="001212E8" w:rsidRDefault="006C7CA9" w:rsidP="001212E8">
      <w:pPr>
        <w:tabs>
          <w:tab w:val="left" w:pos="390"/>
        </w:tabs>
        <w:autoSpaceDE w:val="0"/>
        <w:spacing w:line="360" w:lineRule="auto"/>
        <w:jc w:val="both"/>
        <w:rPr>
          <w:rStyle w:val="Domylnaczcionkaakapitu2"/>
          <w:rFonts w:ascii="Calibri" w:eastAsia="Times-Roman" w:hAnsi="Calibri" w:cs="Calibri"/>
          <w:sz w:val="22"/>
          <w:szCs w:val="22"/>
        </w:rPr>
      </w:pPr>
      <w:r w:rsidRPr="001212E8">
        <w:rPr>
          <w:rStyle w:val="Domylnaczcionkaakapitu2"/>
          <w:rFonts w:ascii="Calibri" w:eastAsia="Times-Bold" w:hAnsi="Calibri" w:cs="Calibri"/>
          <w:b/>
          <w:bCs/>
          <w:sz w:val="22"/>
          <w:szCs w:val="22"/>
          <w:u w:val="single"/>
        </w:rPr>
        <w:t xml:space="preserve">VI. </w:t>
      </w:r>
      <w:r w:rsidRPr="001212E8">
        <w:rPr>
          <w:rStyle w:val="Domylnaczcionkaakapitu2"/>
          <w:rFonts w:ascii="Calibri" w:eastAsia="Times-Roman" w:hAnsi="Calibri" w:cs="Calibri"/>
          <w:b/>
          <w:bCs/>
          <w:sz w:val="22"/>
          <w:szCs w:val="22"/>
          <w:u w:val="single"/>
        </w:rPr>
        <w:t>Termin i miejsce składania dokumentów:</w:t>
      </w:r>
    </w:p>
    <w:p w14:paraId="19F0409C" w14:textId="77777777" w:rsidR="006C7CA9" w:rsidRPr="001212E8" w:rsidRDefault="006C7CA9" w:rsidP="001212E8">
      <w:pPr>
        <w:numPr>
          <w:ilvl w:val="0"/>
          <w:numId w:val="26"/>
        </w:numPr>
        <w:autoSpaceDE w:val="0"/>
        <w:spacing w:line="360" w:lineRule="auto"/>
        <w:jc w:val="both"/>
        <w:rPr>
          <w:rStyle w:val="Domylnaczcionkaakapitu2"/>
          <w:rFonts w:ascii="Calibri" w:eastAsia="Times-Roman" w:hAnsi="Calibri" w:cs="Calibri"/>
          <w:b/>
          <w:bCs/>
          <w:sz w:val="22"/>
          <w:szCs w:val="22"/>
        </w:rPr>
      </w:pP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>osoby zainteresowane prosimy o składanie ofert osobi</w:t>
      </w:r>
      <w:r w:rsidRPr="001212E8">
        <w:rPr>
          <w:rStyle w:val="Domylnaczcionkaakapitu2"/>
          <w:rFonts w:ascii="Calibri" w:eastAsia="TimesNewRoman" w:hAnsi="Calibri" w:cs="Calibri"/>
          <w:sz w:val="22"/>
          <w:szCs w:val="22"/>
        </w:rPr>
        <w:t>ś</w:t>
      </w: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>cie w Punkcie Obsługi Mieszkańców</w:t>
      </w: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br/>
        <w:t>lub za po</w:t>
      </w:r>
      <w:r w:rsidRPr="001212E8">
        <w:rPr>
          <w:rStyle w:val="Domylnaczcionkaakapitu2"/>
          <w:rFonts w:ascii="Calibri" w:eastAsia="TimesNewRoman" w:hAnsi="Calibri" w:cs="Calibri"/>
          <w:sz w:val="22"/>
          <w:szCs w:val="22"/>
        </w:rPr>
        <w:t>ś</w:t>
      </w: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 xml:space="preserve">rednictwem poczty na adres: </w:t>
      </w:r>
      <w:r w:rsidRPr="001212E8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Urz</w:t>
      </w:r>
      <w:r w:rsidRPr="001212E8">
        <w:rPr>
          <w:rStyle w:val="Domylnaczcionkaakapitu2"/>
          <w:rFonts w:ascii="Calibri" w:eastAsia="TimesNewRoman" w:hAnsi="Calibri" w:cs="Calibri"/>
          <w:b/>
          <w:bCs/>
          <w:sz w:val="22"/>
          <w:szCs w:val="22"/>
        </w:rPr>
        <w:t>ą</w:t>
      </w:r>
      <w:r w:rsidRPr="001212E8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d Miejski w Gołdapi, 19-500 Gołdap, Plac Zwycięstwa 14,</w:t>
      </w:r>
      <w:r w:rsidR="00A442BB"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 xml:space="preserve"> </w:t>
      </w: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>oferty musz</w:t>
      </w:r>
      <w:r w:rsidRPr="001212E8">
        <w:rPr>
          <w:rStyle w:val="Domylnaczcionkaakapitu2"/>
          <w:rFonts w:ascii="Calibri" w:eastAsia="TimesNewRoman" w:hAnsi="Calibri" w:cs="Calibri"/>
          <w:sz w:val="22"/>
          <w:szCs w:val="22"/>
        </w:rPr>
        <w:t xml:space="preserve">ą </w:t>
      </w: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>znajdowa</w:t>
      </w:r>
      <w:r w:rsidRPr="001212E8">
        <w:rPr>
          <w:rStyle w:val="Domylnaczcionkaakapitu2"/>
          <w:rFonts w:ascii="Calibri" w:eastAsia="TimesNewRoman" w:hAnsi="Calibri" w:cs="Calibri"/>
          <w:sz w:val="22"/>
          <w:szCs w:val="22"/>
        </w:rPr>
        <w:t xml:space="preserve">ć </w:t>
      </w: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>si</w:t>
      </w:r>
      <w:r w:rsidRPr="001212E8">
        <w:rPr>
          <w:rStyle w:val="Domylnaczcionkaakapitu2"/>
          <w:rFonts w:ascii="Calibri" w:eastAsia="TimesNewRoman" w:hAnsi="Calibri" w:cs="Calibri"/>
          <w:sz w:val="22"/>
          <w:szCs w:val="22"/>
        </w:rPr>
        <w:t xml:space="preserve">ę </w:t>
      </w: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>w zamkni</w:t>
      </w:r>
      <w:r w:rsidRPr="001212E8">
        <w:rPr>
          <w:rStyle w:val="Domylnaczcionkaakapitu2"/>
          <w:rFonts w:ascii="Calibri" w:eastAsia="TimesNewRoman" w:hAnsi="Calibri" w:cs="Calibri"/>
          <w:sz w:val="22"/>
          <w:szCs w:val="22"/>
        </w:rPr>
        <w:t>ę</w:t>
      </w: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 xml:space="preserve">tych kopertach opatrzonych dopiskiem: </w:t>
      </w:r>
      <w:r w:rsidRPr="001212E8">
        <w:rPr>
          <w:rStyle w:val="Domylnaczcionkaakapitu2"/>
          <w:rFonts w:ascii="Calibri" w:eastAsia="Times-Roman" w:hAnsi="Calibri" w:cs="Calibri"/>
          <w:b/>
          <w:bCs/>
          <w:sz w:val="22"/>
          <w:szCs w:val="22"/>
        </w:rPr>
        <w:t xml:space="preserve">„Nabór na </w:t>
      </w:r>
      <w:r w:rsidR="00A442BB" w:rsidRPr="001212E8">
        <w:rPr>
          <w:rFonts w:ascii="Calibri" w:hAnsi="Calibri" w:cs="Calibri"/>
          <w:b/>
          <w:bCs/>
          <w:sz w:val="22"/>
          <w:szCs w:val="22"/>
        </w:rPr>
        <w:t>stanowisko urzędnicze ds. Archiwum-koordynator czynności kancelaryjnych</w:t>
      </w:r>
      <w:r w:rsidR="005D0A03" w:rsidRPr="001212E8">
        <w:rPr>
          <w:rStyle w:val="Domylnaczcionkaakapitu2"/>
          <w:rFonts w:ascii="Calibri" w:eastAsia="Times-Roman" w:hAnsi="Calibri" w:cs="Calibri"/>
          <w:b/>
          <w:bCs/>
          <w:sz w:val="22"/>
          <w:szCs w:val="22"/>
        </w:rPr>
        <w:t xml:space="preserve">”. </w:t>
      </w:r>
    </w:p>
    <w:p w14:paraId="30EB54D3" w14:textId="01F66F7B" w:rsidR="006C7CA9" w:rsidRPr="001212E8" w:rsidRDefault="006C7CA9" w:rsidP="001212E8">
      <w:pPr>
        <w:numPr>
          <w:ilvl w:val="0"/>
          <w:numId w:val="26"/>
        </w:numPr>
        <w:autoSpaceDE w:val="0"/>
        <w:spacing w:line="360" w:lineRule="auto"/>
        <w:jc w:val="both"/>
        <w:rPr>
          <w:rStyle w:val="Domylnaczcionkaakapitu2"/>
          <w:rFonts w:ascii="Calibri" w:eastAsia="Times-Roman" w:hAnsi="Calibri" w:cs="Calibri"/>
          <w:sz w:val="22"/>
          <w:szCs w:val="22"/>
        </w:rPr>
      </w:pPr>
      <w:r w:rsidRPr="001212E8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Termin składania ofert</w:t>
      </w:r>
      <w:r w:rsidR="001212E8" w:rsidRPr="001212E8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 xml:space="preserve"> 2 września </w:t>
      </w:r>
      <w:r w:rsidR="00A442BB" w:rsidRPr="001212E8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 xml:space="preserve">2024 r. </w:t>
      </w:r>
      <w:r w:rsidRPr="001212E8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do godz.</w:t>
      </w:r>
      <w:r w:rsidR="007E106B" w:rsidRPr="001212E8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 xml:space="preserve"> </w:t>
      </w:r>
      <w:r w:rsidR="000B0CCC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16</w:t>
      </w:r>
      <w:r w:rsidR="00545E52" w:rsidRPr="001212E8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.</w:t>
      </w:r>
      <w:r w:rsidR="000B0CCC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0</w:t>
      </w:r>
      <w:r w:rsidRPr="001212E8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 xml:space="preserve"> - </w:t>
      </w: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>decyduje data</w:t>
      </w:r>
      <w:r w:rsidR="002E23EA"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 xml:space="preserve"> </w:t>
      </w: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 xml:space="preserve">i godzina wpływu oferty </w:t>
      </w:r>
      <w:r w:rsidR="000B0CCC">
        <w:rPr>
          <w:rStyle w:val="Domylnaczcionkaakapitu2"/>
          <w:rFonts w:ascii="Calibri" w:eastAsia="Times-Roman" w:hAnsi="Calibri" w:cs="Calibri"/>
          <w:sz w:val="22"/>
          <w:szCs w:val="22"/>
        </w:rPr>
        <w:br/>
      </w: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>do Urz</w:t>
      </w:r>
      <w:r w:rsidRPr="001212E8">
        <w:rPr>
          <w:rStyle w:val="Domylnaczcionkaakapitu2"/>
          <w:rFonts w:ascii="Calibri" w:eastAsia="TimesNewRoman" w:hAnsi="Calibri" w:cs="Calibri"/>
          <w:sz w:val="22"/>
          <w:szCs w:val="22"/>
        </w:rPr>
        <w:t>ę</w:t>
      </w: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>du,</w:t>
      </w:r>
    </w:p>
    <w:p w14:paraId="4F21E650" w14:textId="77777777" w:rsidR="006C7CA9" w:rsidRPr="001212E8" w:rsidRDefault="006C7CA9" w:rsidP="001212E8">
      <w:pPr>
        <w:numPr>
          <w:ilvl w:val="0"/>
          <w:numId w:val="26"/>
        </w:numPr>
        <w:autoSpaceDE w:val="0"/>
        <w:spacing w:line="360" w:lineRule="auto"/>
        <w:jc w:val="both"/>
        <w:rPr>
          <w:rStyle w:val="Domylnaczcionkaakapitu2"/>
          <w:rFonts w:ascii="Calibri" w:eastAsia="Times-Roman" w:hAnsi="Calibri" w:cs="Calibri"/>
          <w:sz w:val="22"/>
          <w:szCs w:val="22"/>
        </w:rPr>
      </w:pP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>dokumenty zło</w:t>
      </w:r>
      <w:r w:rsidRPr="001212E8">
        <w:rPr>
          <w:rStyle w:val="Domylnaczcionkaakapitu2"/>
          <w:rFonts w:ascii="Calibri" w:eastAsia="TimesNewRoman" w:hAnsi="Calibri" w:cs="Calibri"/>
          <w:sz w:val="22"/>
          <w:szCs w:val="22"/>
        </w:rPr>
        <w:t>ż</w:t>
      </w: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>one po upływie wy</w:t>
      </w:r>
      <w:r w:rsidRPr="001212E8">
        <w:rPr>
          <w:rStyle w:val="Domylnaczcionkaakapitu2"/>
          <w:rFonts w:ascii="Calibri" w:eastAsia="TimesNewRoman" w:hAnsi="Calibri" w:cs="Calibri"/>
          <w:sz w:val="22"/>
          <w:szCs w:val="22"/>
        </w:rPr>
        <w:t>ż</w:t>
      </w: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>ej wymienionego terminu nie b</w:t>
      </w:r>
      <w:r w:rsidRPr="001212E8">
        <w:rPr>
          <w:rStyle w:val="Domylnaczcionkaakapitu2"/>
          <w:rFonts w:ascii="Calibri" w:eastAsia="TimesNewRoman" w:hAnsi="Calibri" w:cs="Calibri"/>
          <w:sz w:val="22"/>
          <w:szCs w:val="22"/>
        </w:rPr>
        <w:t>ę</w:t>
      </w: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>d</w:t>
      </w:r>
      <w:r w:rsidRPr="001212E8">
        <w:rPr>
          <w:rStyle w:val="Domylnaczcionkaakapitu2"/>
          <w:rFonts w:ascii="Calibri" w:eastAsia="TimesNewRoman" w:hAnsi="Calibri" w:cs="Calibri"/>
          <w:sz w:val="22"/>
          <w:szCs w:val="22"/>
        </w:rPr>
        <w:t xml:space="preserve">ą </w:t>
      </w: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>rozpatrywane,</w:t>
      </w:r>
    </w:p>
    <w:p w14:paraId="42B2DB5C" w14:textId="77777777" w:rsidR="001212E8" w:rsidRPr="001212E8" w:rsidRDefault="006C7CA9" w:rsidP="001212E8">
      <w:pPr>
        <w:numPr>
          <w:ilvl w:val="0"/>
          <w:numId w:val="26"/>
        </w:numPr>
        <w:autoSpaceDE w:val="0"/>
        <w:spacing w:line="360" w:lineRule="auto"/>
        <w:jc w:val="both"/>
        <w:rPr>
          <w:rStyle w:val="Domylnaczcionkaakapitu2"/>
          <w:rFonts w:ascii="Calibri" w:eastAsia="Tahoma" w:hAnsi="Calibri" w:cs="Calibri"/>
          <w:b/>
          <w:bCs/>
          <w:sz w:val="22"/>
          <w:szCs w:val="22"/>
        </w:rPr>
      </w:pP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>złożone oferty będą badane pod względem kompletności i spełniania przez kandydatów wym</w:t>
      </w:r>
      <w:r w:rsidRPr="001212E8"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t xml:space="preserve">agań </w:t>
      </w:r>
      <w:r w:rsidRPr="001212E8"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lastRenderedPageBreak/>
        <w:t>formalnych na wskazane stanowisko urzędnicze.</w:t>
      </w:r>
      <w:r w:rsidRPr="001212E8"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</w:p>
    <w:p w14:paraId="3749A38E" w14:textId="77777777" w:rsidR="001212E8" w:rsidRPr="001212E8" w:rsidRDefault="006C7CA9" w:rsidP="001212E8">
      <w:pPr>
        <w:autoSpaceDE w:val="0"/>
        <w:spacing w:line="360" w:lineRule="auto"/>
        <w:ind w:left="284"/>
        <w:jc w:val="both"/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</w:pPr>
      <w:r w:rsidRPr="001212E8">
        <w:rPr>
          <w:rStyle w:val="Domylnaczcionkaakapitu2"/>
          <w:rFonts w:ascii="Calibri" w:eastAsia="Times-Roman" w:hAnsi="Calibri" w:cs="Calibri"/>
          <w:sz w:val="22"/>
          <w:szCs w:val="22"/>
        </w:rPr>
        <w:t>Osoby, które spełnią wymagania formalne określon</w:t>
      </w:r>
      <w:r w:rsidRPr="001212E8"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t>e</w:t>
      </w:r>
      <w:r w:rsidR="00E77A08" w:rsidRPr="001212E8"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t xml:space="preserve"> </w:t>
      </w:r>
      <w:r w:rsidRPr="001212E8"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t xml:space="preserve">w ogłoszeniu i zakwalifikują się do dalszego postępowania, zostaną zaproszone do kolejnego etapu naboru. </w:t>
      </w:r>
    </w:p>
    <w:p w14:paraId="628D65B9" w14:textId="1703A8F6" w:rsidR="006C7CA9" w:rsidRPr="001212E8" w:rsidRDefault="006C7CA9" w:rsidP="001212E8">
      <w:pPr>
        <w:autoSpaceDE w:val="0"/>
        <w:spacing w:line="360" w:lineRule="auto"/>
        <w:ind w:left="284"/>
        <w:jc w:val="both"/>
        <w:rPr>
          <w:rFonts w:ascii="Calibri" w:eastAsia="Tahoma" w:hAnsi="Calibri" w:cs="Calibri"/>
          <w:b/>
          <w:bCs/>
          <w:sz w:val="22"/>
          <w:szCs w:val="22"/>
        </w:rPr>
      </w:pPr>
      <w:bookmarkStart w:id="1" w:name="_Hlk175059913"/>
      <w:r w:rsidRPr="001212E8">
        <w:rPr>
          <w:rStyle w:val="Domylnaczcionkaakapitu2"/>
          <w:rFonts w:ascii="Calibri" w:hAnsi="Calibri" w:cs="Calibri"/>
          <w:sz w:val="22"/>
          <w:szCs w:val="22"/>
        </w:rPr>
        <w:t xml:space="preserve">Informacja o wyniku naboru zostanie upowszechniona w Biuletynie Informacji Publicznej </w:t>
      </w:r>
      <w:r w:rsidR="00570F54" w:rsidRPr="001212E8">
        <w:rPr>
          <w:rStyle w:val="Domylnaczcionkaakapitu2"/>
          <w:rFonts w:ascii="Calibri" w:hAnsi="Calibri" w:cs="Calibri"/>
          <w:sz w:val="22"/>
          <w:szCs w:val="22"/>
        </w:rPr>
        <w:t xml:space="preserve">pod adresem </w:t>
      </w:r>
      <w:hyperlink r:id="rId8" w:history="1">
        <w:r w:rsidR="00570F54" w:rsidRPr="001212E8">
          <w:rPr>
            <w:rStyle w:val="Hipercze"/>
            <w:rFonts w:ascii="Calibri" w:hAnsi="Calibri" w:cs="Calibri"/>
            <w:sz w:val="22"/>
            <w:szCs w:val="22"/>
          </w:rPr>
          <w:t>bip.goldap.pl</w:t>
        </w:r>
      </w:hyperlink>
      <w:r w:rsidR="00570F54" w:rsidRPr="001212E8">
        <w:rPr>
          <w:rStyle w:val="Domylnaczcionkaakapitu2"/>
          <w:rFonts w:ascii="Calibri" w:hAnsi="Calibri" w:cs="Calibri"/>
          <w:sz w:val="22"/>
          <w:szCs w:val="22"/>
        </w:rPr>
        <w:t xml:space="preserve"> w zakładce: </w:t>
      </w:r>
      <w:r w:rsidR="004A105B" w:rsidRPr="001212E8">
        <w:rPr>
          <w:rStyle w:val="Domylnaczcionkaakapitu2"/>
          <w:rFonts w:ascii="Calibri" w:hAnsi="Calibri" w:cs="Calibri"/>
          <w:sz w:val="22"/>
          <w:szCs w:val="22"/>
        </w:rPr>
        <w:t xml:space="preserve">OGŁOSZENIA O NABORZE, </w:t>
      </w:r>
      <w:r w:rsidR="00570F54" w:rsidRPr="001212E8">
        <w:rPr>
          <w:rStyle w:val="Domylnaczcionkaakapitu2"/>
          <w:rFonts w:ascii="Calibri" w:hAnsi="Calibri" w:cs="Calibri"/>
          <w:sz w:val="22"/>
          <w:szCs w:val="22"/>
        </w:rPr>
        <w:t>link:</w:t>
      </w:r>
      <w:r w:rsidRPr="001212E8"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  <w:hyperlink r:id="rId9" w:anchor="_blank" w:history="1">
        <w:r w:rsidRPr="001212E8">
          <w:rPr>
            <w:rStyle w:val="Hipercze"/>
            <w:rFonts w:ascii="Calibri" w:hAnsi="Calibri" w:cs="Calibri"/>
            <w:sz w:val="22"/>
            <w:szCs w:val="22"/>
          </w:rPr>
          <w:t>http://bip.goldap.pl/pl/1327/0/ogloszenia-o-naborze.html</w:t>
        </w:r>
      </w:hyperlink>
      <w:r w:rsidRPr="001212E8">
        <w:rPr>
          <w:rStyle w:val="Domylnaczcionkaakapitu2"/>
          <w:rFonts w:ascii="Calibri" w:hAnsi="Calibri" w:cs="Calibri"/>
          <w:sz w:val="22"/>
          <w:szCs w:val="22"/>
        </w:rPr>
        <w:t xml:space="preserve"> oraz na tablicy ogłoszeń w Urzędzie Miejskim</w:t>
      </w:r>
      <w:r w:rsidR="00E77A08" w:rsidRPr="001212E8"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  <w:r w:rsidRPr="001212E8">
        <w:rPr>
          <w:rStyle w:val="Domylnaczcionkaakapitu2"/>
          <w:rFonts w:ascii="Calibri" w:hAnsi="Calibri" w:cs="Calibri"/>
          <w:sz w:val="22"/>
          <w:szCs w:val="22"/>
        </w:rPr>
        <w:t>w Gołdapi.</w:t>
      </w:r>
    </w:p>
    <w:bookmarkEnd w:id="1"/>
    <w:p w14:paraId="4DDFB169" w14:textId="77777777" w:rsidR="000B0CCC" w:rsidRDefault="000B0CCC" w:rsidP="001212E8">
      <w:pPr>
        <w:spacing w:line="360" w:lineRule="auto"/>
        <w:ind w:left="3545" w:firstLine="709"/>
        <w:jc w:val="center"/>
        <w:rPr>
          <w:rFonts w:ascii="Calibri" w:eastAsia="Tahoma" w:hAnsi="Calibri" w:cs="Calibri"/>
          <w:b/>
          <w:bCs/>
          <w:sz w:val="22"/>
          <w:szCs w:val="22"/>
        </w:rPr>
      </w:pPr>
    </w:p>
    <w:p w14:paraId="0EF88D14" w14:textId="77777777" w:rsidR="000B0CCC" w:rsidRDefault="000B0CCC" w:rsidP="001212E8">
      <w:pPr>
        <w:spacing w:line="360" w:lineRule="auto"/>
        <w:ind w:left="3545" w:firstLine="709"/>
        <w:jc w:val="center"/>
        <w:rPr>
          <w:rFonts w:ascii="Calibri" w:eastAsia="Tahoma" w:hAnsi="Calibri" w:cs="Calibri"/>
          <w:b/>
          <w:bCs/>
          <w:sz w:val="22"/>
          <w:szCs w:val="22"/>
        </w:rPr>
      </w:pPr>
    </w:p>
    <w:p w14:paraId="3C26400E" w14:textId="77777777" w:rsidR="000B0CCC" w:rsidRDefault="000B0CCC" w:rsidP="001212E8">
      <w:pPr>
        <w:spacing w:line="360" w:lineRule="auto"/>
        <w:ind w:left="3545" w:firstLine="709"/>
        <w:jc w:val="center"/>
        <w:rPr>
          <w:rFonts w:ascii="Calibri" w:eastAsia="Tahoma" w:hAnsi="Calibri" w:cs="Calibri"/>
          <w:b/>
          <w:bCs/>
          <w:sz w:val="22"/>
          <w:szCs w:val="22"/>
        </w:rPr>
      </w:pPr>
    </w:p>
    <w:p w14:paraId="5B5D279A" w14:textId="77777777" w:rsidR="000B0CCC" w:rsidRDefault="000B0CCC" w:rsidP="001212E8">
      <w:pPr>
        <w:spacing w:line="360" w:lineRule="auto"/>
        <w:ind w:left="3545" w:firstLine="709"/>
        <w:jc w:val="center"/>
        <w:rPr>
          <w:rFonts w:ascii="Calibri" w:eastAsia="Tahoma" w:hAnsi="Calibri" w:cs="Calibri"/>
          <w:b/>
          <w:bCs/>
          <w:sz w:val="22"/>
          <w:szCs w:val="22"/>
        </w:rPr>
      </w:pPr>
    </w:p>
    <w:p w14:paraId="6584622A" w14:textId="22741BD9" w:rsidR="006C7CA9" w:rsidRPr="001212E8" w:rsidRDefault="006C7CA9" w:rsidP="001212E8">
      <w:pPr>
        <w:spacing w:line="360" w:lineRule="auto"/>
        <w:ind w:left="3545" w:firstLine="709"/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 w:rsidRPr="001212E8">
        <w:rPr>
          <w:rFonts w:ascii="Calibri" w:eastAsia="Tahoma" w:hAnsi="Calibri" w:cs="Calibri"/>
          <w:b/>
          <w:bCs/>
          <w:sz w:val="22"/>
          <w:szCs w:val="22"/>
        </w:rPr>
        <w:t>Burmistrz Gołdapi</w:t>
      </w:r>
    </w:p>
    <w:p w14:paraId="22B6DE0B" w14:textId="2ED0E349" w:rsidR="006C7CA9" w:rsidRPr="001212E8" w:rsidRDefault="000B0CCC" w:rsidP="001212E8">
      <w:pPr>
        <w:autoSpaceDE w:val="0"/>
        <w:spacing w:line="360" w:lineRule="auto"/>
        <w:ind w:left="3545" w:firstLine="709"/>
        <w:jc w:val="center"/>
        <w:rPr>
          <w:rStyle w:val="Domylnaczcionkaakapitu1"/>
          <w:rFonts w:ascii="Calibri" w:eastAsia="Tahoma" w:hAnsi="Calibri" w:cs="Calibri"/>
          <w:b/>
          <w:bCs/>
          <w:color w:val="000000"/>
          <w:sz w:val="22"/>
          <w:szCs w:val="22"/>
        </w:rPr>
      </w:pPr>
      <w:r>
        <w:rPr>
          <w:rStyle w:val="Domylnaczcionkaakapitu1"/>
          <w:rFonts w:ascii="Calibri" w:eastAsia="Tahoma" w:hAnsi="Calibri" w:cs="Calibri"/>
          <w:b/>
          <w:bCs/>
          <w:color w:val="000000"/>
          <w:sz w:val="22"/>
          <w:szCs w:val="22"/>
        </w:rPr>
        <w:t>Konrad Kazaniecki</w:t>
      </w:r>
    </w:p>
    <w:p w14:paraId="5C711E57" w14:textId="77777777" w:rsidR="005F2DD6" w:rsidRPr="001212E8" w:rsidRDefault="005F2DD6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7AA5E158" w14:textId="77777777" w:rsidR="00A24A30" w:rsidRPr="001212E8" w:rsidRDefault="00A24A30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48C2E2D5" w14:textId="77777777" w:rsidR="00A24A30" w:rsidRPr="001212E8" w:rsidRDefault="00A24A30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60839AC8" w14:textId="77777777" w:rsidR="001212E8" w:rsidRPr="001212E8" w:rsidRDefault="001212E8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2B27EA94" w14:textId="77777777" w:rsidR="001212E8" w:rsidRPr="001212E8" w:rsidRDefault="001212E8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15FE1F27" w14:textId="77777777" w:rsidR="001212E8" w:rsidRPr="001212E8" w:rsidRDefault="001212E8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35DEAB3E" w14:textId="77777777" w:rsidR="001212E8" w:rsidRPr="001212E8" w:rsidRDefault="001212E8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7D245FE6" w14:textId="77777777" w:rsidR="001212E8" w:rsidRPr="001212E8" w:rsidRDefault="001212E8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0256A694" w14:textId="77777777" w:rsidR="001212E8" w:rsidRPr="001212E8" w:rsidRDefault="001212E8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4AA1C783" w14:textId="77777777" w:rsidR="001212E8" w:rsidRPr="001212E8" w:rsidRDefault="001212E8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48DD29FD" w14:textId="77777777" w:rsidR="001212E8" w:rsidRPr="001212E8" w:rsidRDefault="001212E8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18F5453F" w14:textId="77777777" w:rsidR="001212E8" w:rsidRPr="001212E8" w:rsidRDefault="001212E8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61FC6E39" w14:textId="77777777" w:rsidR="001212E8" w:rsidRPr="001212E8" w:rsidRDefault="001212E8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7784D493" w14:textId="77777777" w:rsidR="00A24A30" w:rsidRPr="001212E8" w:rsidRDefault="00A24A30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3DDC0B61" w14:textId="77777777" w:rsidR="00A24A30" w:rsidRPr="001212E8" w:rsidRDefault="00A24A30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3DAD6B5E" w14:textId="77777777" w:rsidR="00A24A30" w:rsidRPr="001212E8" w:rsidRDefault="00A24A30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40FCDAE7" w14:textId="77777777" w:rsidR="00A24A30" w:rsidRPr="001212E8" w:rsidRDefault="00A24A30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3F669D05" w14:textId="77777777" w:rsidR="00A24A30" w:rsidRPr="001212E8" w:rsidRDefault="00A24A30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5EA29F22" w14:textId="77777777" w:rsidR="00A24A30" w:rsidRPr="001212E8" w:rsidRDefault="00A24A30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1FBFBEC9" w14:textId="77777777" w:rsidR="00A24A30" w:rsidRPr="001212E8" w:rsidRDefault="00A24A30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1A06D9EC" w14:textId="77777777" w:rsidR="00A24A30" w:rsidRPr="001212E8" w:rsidRDefault="00A24A30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13E2EF5B" w14:textId="77777777" w:rsidR="00A24A30" w:rsidRPr="001212E8" w:rsidRDefault="00A24A30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04052784" w14:textId="77777777" w:rsidR="00A24A30" w:rsidRPr="001212E8" w:rsidRDefault="00A24A30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54C9A1EF" w14:textId="77777777" w:rsidR="00A24A30" w:rsidRPr="001212E8" w:rsidRDefault="00A24A30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41F8F65D" w14:textId="77777777" w:rsidR="00A24A30" w:rsidRPr="001212E8" w:rsidRDefault="00A24A30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07102275" w14:textId="77777777" w:rsidR="00A24A30" w:rsidRPr="001212E8" w:rsidRDefault="00A24A30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187FB15A" w14:textId="77777777" w:rsidR="001212E8" w:rsidRPr="001212E8" w:rsidRDefault="001212E8" w:rsidP="001212E8">
      <w:pPr>
        <w:pStyle w:val="NormalnyWeb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1212E8">
        <w:rPr>
          <w:rStyle w:val="Domylnaczcionkaakapitu1"/>
          <w:rFonts w:ascii="Calibri" w:hAnsi="Calibri" w:cs="Calibri"/>
          <w:b/>
          <w:bCs/>
          <w:sz w:val="22"/>
          <w:szCs w:val="22"/>
        </w:rPr>
        <w:lastRenderedPageBreak/>
        <w:t>KLAUZULA INFORMACYJNA</w:t>
      </w:r>
    </w:p>
    <w:p w14:paraId="75C3936C" w14:textId="77777777" w:rsidR="001212E8" w:rsidRPr="001212E8" w:rsidRDefault="001212E8" w:rsidP="001212E8">
      <w:pPr>
        <w:pStyle w:val="NormalnyWeb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1212E8">
        <w:rPr>
          <w:rStyle w:val="Domylnaczcionkaakapitu1"/>
          <w:rFonts w:ascii="Calibri" w:hAnsi="Calibri" w:cs="Calibri"/>
          <w:b/>
          <w:bCs/>
          <w:sz w:val="22"/>
          <w:szCs w:val="22"/>
        </w:rPr>
        <w:t>PRZY NABORZE KANDYDATÓW NA STANOWISKO URZĘDNICZE</w:t>
      </w:r>
    </w:p>
    <w:p w14:paraId="6AFB8C3F" w14:textId="77777777" w:rsidR="001212E8" w:rsidRPr="001212E8" w:rsidRDefault="001212E8" w:rsidP="001212E8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Zgodnie z art. 13 ust. 1 ogólnego rozporządzenia o ochronie danych osobowych z dnia 27 kwietnia 2016 r. obowiązującego od dnia 25 maja 2018 (RODO) informujemy, że:</w:t>
      </w:r>
    </w:p>
    <w:p w14:paraId="4F402A06" w14:textId="77777777" w:rsidR="001212E8" w:rsidRPr="001212E8" w:rsidRDefault="001212E8" w:rsidP="001212E8">
      <w:pPr>
        <w:pStyle w:val="NormalnyWeb"/>
        <w:numPr>
          <w:ilvl w:val="0"/>
          <w:numId w:val="27"/>
        </w:numPr>
        <w:suppressAutoHyphens/>
        <w:autoSpaceDN w:val="0"/>
        <w:spacing w:before="0" w:beforeAutospacing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 xml:space="preserve">Administratorem Pani/Pana danych osobowych jest Burmistrz Gołdapi, z siedzibą przy Pl. Zwycięstwa 14, 19-500 Gołdap, e-mail: </w:t>
      </w:r>
      <w:hyperlink r:id="rId10" w:history="1">
        <w:r w:rsidRPr="001212E8">
          <w:rPr>
            <w:rStyle w:val="Hipercze"/>
            <w:rFonts w:ascii="Calibri" w:eastAsia="Lucida Sans Unicode" w:hAnsi="Calibri" w:cs="Calibri"/>
            <w:sz w:val="22"/>
            <w:szCs w:val="22"/>
          </w:rPr>
          <w:t>pom@goldap.pl</w:t>
        </w:r>
      </w:hyperlink>
      <w:r w:rsidRPr="001212E8">
        <w:rPr>
          <w:rFonts w:ascii="Calibri" w:hAnsi="Calibri" w:cs="Calibri"/>
          <w:sz w:val="22"/>
          <w:szCs w:val="22"/>
        </w:rPr>
        <w:t xml:space="preserve">. </w:t>
      </w:r>
    </w:p>
    <w:p w14:paraId="6B98F9A0" w14:textId="77777777" w:rsidR="001212E8" w:rsidRPr="001212E8" w:rsidRDefault="001212E8" w:rsidP="001212E8">
      <w:pPr>
        <w:pStyle w:val="NormalnyWeb"/>
        <w:numPr>
          <w:ilvl w:val="0"/>
          <w:numId w:val="27"/>
        </w:numPr>
        <w:autoSpaceDN w:val="0"/>
        <w:spacing w:before="0" w:beforeAutospacing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212E8">
        <w:rPr>
          <w:rStyle w:val="Domylnaczcionkaakapitu1"/>
          <w:rFonts w:ascii="Calibri" w:hAnsi="Calibri" w:cs="Calibri"/>
          <w:sz w:val="22"/>
          <w:szCs w:val="22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11" w:history="1">
        <w:r w:rsidRPr="001212E8">
          <w:rPr>
            <w:rStyle w:val="Hipercze"/>
            <w:rFonts w:ascii="Calibri" w:eastAsia="Lucida Sans Unicode" w:hAnsi="Calibri" w:cs="Calibri"/>
            <w:sz w:val="22"/>
            <w:szCs w:val="22"/>
          </w:rPr>
          <w:t>iod@goldap.pl</w:t>
        </w:r>
      </w:hyperlink>
      <w:r w:rsidRPr="001212E8">
        <w:rPr>
          <w:rStyle w:val="Domylnaczcionkaakapitu1"/>
          <w:rFonts w:ascii="Calibri" w:hAnsi="Calibri" w:cs="Calibri"/>
          <w:sz w:val="22"/>
          <w:szCs w:val="22"/>
        </w:rPr>
        <w:t xml:space="preserve">. </w:t>
      </w:r>
    </w:p>
    <w:p w14:paraId="66AD59F9" w14:textId="77777777" w:rsidR="001212E8" w:rsidRPr="001212E8" w:rsidRDefault="001212E8" w:rsidP="001212E8">
      <w:pPr>
        <w:pStyle w:val="NormalnyWeb"/>
        <w:numPr>
          <w:ilvl w:val="0"/>
          <w:numId w:val="27"/>
        </w:numPr>
        <w:suppressAutoHyphens/>
        <w:autoSpaceDN w:val="0"/>
        <w:spacing w:before="0" w:beforeAutospacing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 xml:space="preserve">Pani/Pana dane osobowe będą przetwarzane w celu przeprowadzenia procesu rekrutacji (naboru na stanowisko urzędnicze). </w:t>
      </w:r>
    </w:p>
    <w:p w14:paraId="23618032" w14:textId="77777777" w:rsidR="001212E8" w:rsidRPr="001212E8" w:rsidRDefault="001212E8" w:rsidP="001212E8">
      <w:pPr>
        <w:pStyle w:val="NormalnyWeb"/>
        <w:numPr>
          <w:ilvl w:val="0"/>
          <w:numId w:val="27"/>
        </w:numPr>
        <w:autoSpaceDN w:val="0"/>
        <w:spacing w:before="0" w:beforeAutospacing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Podane dane będą przetwarzane na podstawie:</w:t>
      </w:r>
    </w:p>
    <w:p w14:paraId="6E7FD6BA" w14:textId="77777777" w:rsidR="001212E8" w:rsidRPr="001212E8" w:rsidRDefault="001212E8" w:rsidP="001212E8">
      <w:pPr>
        <w:pStyle w:val="NormalnyWeb"/>
        <w:numPr>
          <w:ilvl w:val="0"/>
          <w:numId w:val="28"/>
        </w:numPr>
        <w:suppressAutoHyphens/>
        <w:autoSpaceDN w:val="0"/>
        <w:spacing w:before="0" w:beforeAutospacing="0"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art. 6 ust. 1 lit c RODO - w celu wypełnienia obowiązków prawnych ciążących na Administratorze,</w:t>
      </w:r>
      <w:r w:rsidRPr="001212E8">
        <w:rPr>
          <w:rFonts w:ascii="Calibri" w:hAnsi="Calibri" w:cs="Calibri"/>
          <w:sz w:val="22"/>
          <w:szCs w:val="22"/>
        </w:rPr>
        <w:br/>
        <w:t>tj. Ustawa z 26 czerwca 1974 r. Kodeks pracy, Rozporządzenie Ministra Rodziny, Pracy i Polityki Społecznej z dnia 10 grudnia 2018 r. w sprawie dokumentacji pracowniczej, Ustawa z dnia 21 listopada 2008 r. o pracownikach samorządowych, Ustawa z dnia 27 sierpnia 1997 r. o rehabilitacji zawodowej, społecznej oraz zatrudnianiu osób niepełnosprawnych.</w:t>
      </w:r>
    </w:p>
    <w:p w14:paraId="395D923C" w14:textId="77777777" w:rsidR="001212E8" w:rsidRPr="001212E8" w:rsidRDefault="001212E8" w:rsidP="001212E8">
      <w:pPr>
        <w:pStyle w:val="NormalnyWeb"/>
        <w:numPr>
          <w:ilvl w:val="0"/>
          <w:numId w:val="28"/>
        </w:numPr>
        <w:autoSpaceDN w:val="0"/>
        <w:spacing w:before="0" w:beforeAutospacing="0"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art. 9 ust. 2 lit. a RODO - Pani/Pana zgody na przetwarzanie danych osobowych, jeżeli w dokumentach zawarte są dane, o których mowa w art. 9 ust. 1 RODO.</w:t>
      </w:r>
    </w:p>
    <w:p w14:paraId="55BFDA97" w14:textId="77777777" w:rsidR="001212E8" w:rsidRPr="001212E8" w:rsidRDefault="001212E8" w:rsidP="001212E8">
      <w:pPr>
        <w:pStyle w:val="NormalnyWeb"/>
        <w:numPr>
          <w:ilvl w:val="0"/>
          <w:numId w:val="27"/>
        </w:numPr>
        <w:suppressAutoHyphens/>
        <w:autoSpaceDN w:val="0"/>
        <w:spacing w:before="0" w:beforeAutospacing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 xml:space="preserve">Podanie danych jest dobrowolne, jednak niezbędne w celu wzięcia udziału w procesie rekrutacji. </w:t>
      </w:r>
    </w:p>
    <w:p w14:paraId="3C31C80B" w14:textId="77777777" w:rsidR="001212E8" w:rsidRPr="001212E8" w:rsidRDefault="001212E8" w:rsidP="001212E8">
      <w:pPr>
        <w:pStyle w:val="NormalnyWeb"/>
        <w:numPr>
          <w:ilvl w:val="0"/>
          <w:numId w:val="27"/>
        </w:numPr>
        <w:suppressAutoHyphens/>
        <w:autoSpaceDN w:val="0"/>
        <w:spacing w:before="0" w:beforeAutospacing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W związku z przetwarzaniem danych w celach o których mowa w pkt 3 odbiorcami Pani/Pana danych osobowych mogą być:</w:t>
      </w:r>
    </w:p>
    <w:p w14:paraId="5CD42B21" w14:textId="77777777" w:rsidR="001212E8" w:rsidRPr="001212E8" w:rsidRDefault="001212E8" w:rsidP="001212E8">
      <w:pPr>
        <w:pStyle w:val="NormalnyWeb"/>
        <w:numPr>
          <w:ilvl w:val="0"/>
          <w:numId w:val="29"/>
        </w:numPr>
        <w:suppressAutoHyphens/>
        <w:autoSpaceDN w:val="0"/>
        <w:spacing w:before="0" w:beforeAutospacing="0"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528788B9" w14:textId="77777777" w:rsidR="001212E8" w:rsidRPr="001212E8" w:rsidRDefault="001212E8" w:rsidP="001212E8">
      <w:pPr>
        <w:pStyle w:val="NormalnyWeb"/>
        <w:numPr>
          <w:ilvl w:val="0"/>
          <w:numId w:val="29"/>
        </w:numPr>
        <w:suppressAutoHyphens/>
        <w:autoSpaceDN w:val="0"/>
        <w:spacing w:before="0" w:beforeAutospacing="0"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w przypadku spełnienia wymagań formalnych naboru, Pani/Pana dane osobowe w zakresie imienia</w:t>
      </w:r>
      <w:r w:rsidRPr="001212E8">
        <w:rPr>
          <w:rFonts w:ascii="Calibri" w:hAnsi="Calibri" w:cs="Calibri"/>
          <w:sz w:val="22"/>
          <w:szCs w:val="22"/>
        </w:rPr>
        <w:br/>
        <w:t>i nazwiska będą umieszczone w Biuletynie Informacji Publicznej Urzędu Miejskiego oraz na tablicy ogłoszeń w siedzibie Urzędu,</w:t>
      </w:r>
    </w:p>
    <w:p w14:paraId="34950516" w14:textId="77777777" w:rsidR="001212E8" w:rsidRPr="001212E8" w:rsidRDefault="001212E8" w:rsidP="001212E8">
      <w:pPr>
        <w:pStyle w:val="NormalnyWeb"/>
        <w:numPr>
          <w:ilvl w:val="0"/>
          <w:numId w:val="29"/>
        </w:numPr>
        <w:suppressAutoHyphens/>
        <w:autoSpaceDN w:val="0"/>
        <w:spacing w:before="0" w:beforeAutospacing="0"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jeśli Pani/Pana kandydatura zostanie uznana za najlepszą w procesie naboru, Pani/Pana dane osobowe w zakresie imienia, nazwiska oraz miejsca zamieszkania w rozumieniu przepisów Kodeksu cywilnego będą umieszczone w Biuletynie Informacji Publicznej Urzędu Miejskiego oraz na tablicy ogłoszeń w siedzibie Urzędu.</w:t>
      </w:r>
    </w:p>
    <w:p w14:paraId="53F0FBB3" w14:textId="77777777" w:rsidR="001212E8" w:rsidRPr="001212E8" w:rsidRDefault="001212E8" w:rsidP="001212E8">
      <w:pPr>
        <w:pStyle w:val="NormalnyWeb"/>
        <w:numPr>
          <w:ilvl w:val="0"/>
          <w:numId w:val="27"/>
        </w:numPr>
        <w:suppressAutoHyphens/>
        <w:autoSpaceDN w:val="0"/>
        <w:spacing w:before="0" w:beforeAutospacing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 xml:space="preserve">Pani/Pana dane osobowe będą przechowywane przez okres niezbędny do realizacji celów określonych w pkt 3, a po tym czasie przez okres oraz w zakresie wymaganym przez przepisy powszechnie obowiązującego prawa, a w szczególności: ustawy z dnia 14 lipca 1983 r. o narodowym zasobie archiwalnym i archiwach oraz rozporządzenia Prezesa Rady Ministrów z dnia 18 stycznia 2011 r. </w:t>
      </w:r>
      <w:r w:rsidRPr="001212E8">
        <w:rPr>
          <w:rFonts w:ascii="Calibri" w:hAnsi="Calibri" w:cs="Calibri"/>
          <w:sz w:val="22"/>
          <w:szCs w:val="22"/>
        </w:rPr>
        <w:br/>
        <w:t>w sprawie instrukcji kancelaryjnej, jednolitych rzeczowych wykazów akt oraz instrukcji w sprawie organizacji i zakresu działania archiwów zakładowych.</w:t>
      </w:r>
    </w:p>
    <w:p w14:paraId="5EF4F2A5" w14:textId="77777777" w:rsidR="001212E8" w:rsidRPr="001212E8" w:rsidRDefault="001212E8" w:rsidP="001212E8">
      <w:pPr>
        <w:pStyle w:val="NormalnyWeb"/>
        <w:numPr>
          <w:ilvl w:val="0"/>
          <w:numId w:val="27"/>
        </w:numPr>
        <w:suppressAutoHyphens/>
        <w:autoSpaceDN w:val="0"/>
        <w:spacing w:before="0" w:beforeAutospacing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lastRenderedPageBreak/>
        <w:t xml:space="preserve">Przysługuje Pani/Panu prawo: dostępu do danych, sprostowania i usunięcia danych, ograniczenia przetwarzania, wniesienia skargi do Prezesa UODO (na adres Urzędu Ochrony Danych Osobowych, </w:t>
      </w:r>
      <w:r w:rsidRPr="001212E8">
        <w:rPr>
          <w:rFonts w:ascii="Calibri" w:hAnsi="Calibri" w:cs="Calibri"/>
          <w:sz w:val="22"/>
          <w:szCs w:val="22"/>
        </w:rPr>
        <w:br/>
        <w:t xml:space="preserve">ul. Stawki 2, 00 - 193 Warszawa) oraz do cofnięcia zgody na przetwarzanie danych w dowolnym momencie. </w:t>
      </w:r>
    </w:p>
    <w:p w14:paraId="760D7E01" w14:textId="77777777" w:rsidR="001212E8" w:rsidRPr="001212E8" w:rsidRDefault="001212E8" w:rsidP="001212E8">
      <w:pPr>
        <w:pStyle w:val="NormalnyWeb"/>
        <w:numPr>
          <w:ilvl w:val="0"/>
          <w:numId w:val="27"/>
        </w:numPr>
        <w:suppressAutoHyphens/>
        <w:autoSpaceDN w:val="0"/>
        <w:spacing w:before="0" w:beforeAutospacing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Pani/Pana dane nie będą poddawane zautomatyzowanemu podejmowaniu decyzji, w tym również profilowaniu.</w:t>
      </w:r>
    </w:p>
    <w:p w14:paraId="275C73D4" w14:textId="77777777" w:rsidR="001C66F9" w:rsidRPr="001212E8" w:rsidRDefault="001C66F9" w:rsidP="001212E8">
      <w:pPr>
        <w:autoSpaceDE w:val="0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1ED3938" w14:textId="77777777" w:rsidR="005F2DD6" w:rsidRPr="001212E8" w:rsidRDefault="005F2DD6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14B8EB51" w14:textId="77777777" w:rsidR="001C66F9" w:rsidRPr="001212E8" w:rsidRDefault="001C66F9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 w:rsidRPr="001212E8">
        <w:rPr>
          <w:rStyle w:val="Domylnaczcionkaakapitu1"/>
          <w:rFonts w:ascii="Calibri" w:hAnsi="Calibri" w:cs="Calibri"/>
          <w:b/>
          <w:bCs/>
          <w:sz w:val="22"/>
          <w:szCs w:val="22"/>
        </w:rPr>
        <w:t>OŚWIADCZENIE O ZAPOZNANIU SIĘ Z KLAUZULĄ INFORMACYJNĄ</w:t>
      </w:r>
    </w:p>
    <w:p w14:paraId="15285154" w14:textId="77777777" w:rsidR="001C66F9" w:rsidRPr="001212E8" w:rsidRDefault="001C66F9" w:rsidP="001212E8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</w:pPr>
    </w:p>
    <w:p w14:paraId="46C4C142" w14:textId="77777777" w:rsidR="001C66F9" w:rsidRPr="001212E8" w:rsidRDefault="001C66F9" w:rsidP="001212E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 xml:space="preserve">Oświadczam, że zapoznałem się z klauzulą informacyjną przy naborze kandydatów </w:t>
      </w:r>
      <w:r w:rsidR="00AE64CC" w:rsidRPr="001212E8">
        <w:rPr>
          <w:rFonts w:ascii="Calibri" w:hAnsi="Calibri" w:cs="Calibri"/>
          <w:b/>
          <w:bCs/>
          <w:sz w:val="22"/>
          <w:szCs w:val="22"/>
        </w:rPr>
        <w:t>na stanowisko urzędnicze ds. Archiwum-koordynator czynności kancelaryjnych</w:t>
      </w:r>
    </w:p>
    <w:p w14:paraId="0536CE3B" w14:textId="77777777" w:rsidR="00AE64CC" w:rsidRPr="001212E8" w:rsidRDefault="00AE64CC" w:rsidP="001212E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2926B54" w14:textId="77777777" w:rsidR="00AE64CC" w:rsidRPr="001212E8" w:rsidRDefault="00AE64CC" w:rsidP="001212E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662C2A57" w14:textId="77777777" w:rsidR="001C66F9" w:rsidRPr="001212E8" w:rsidRDefault="001C66F9" w:rsidP="001212E8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2"/>
        </w:rPr>
      </w:pPr>
    </w:p>
    <w:p w14:paraId="4761279E" w14:textId="77777777" w:rsidR="001C66F9" w:rsidRPr="001212E8" w:rsidRDefault="001C66F9" w:rsidP="001212E8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2"/>
        </w:rPr>
        <w:sectPr w:rsidR="001C66F9" w:rsidRPr="001212E8" w:rsidSect="00C70478">
          <w:pgSz w:w="11906" w:h="16838"/>
          <w:pgMar w:top="851" w:right="1080" w:bottom="567" w:left="1080" w:header="708" w:footer="708" w:gutter="0"/>
          <w:cols w:space="708"/>
          <w:docGrid w:linePitch="326"/>
        </w:sectPr>
      </w:pPr>
    </w:p>
    <w:p w14:paraId="7539B455" w14:textId="77777777" w:rsidR="001C66F9" w:rsidRPr="001212E8" w:rsidRDefault="001C66F9" w:rsidP="001212E8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................................................…</w:t>
      </w:r>
    </w:p>
    <w:p w14:paraId="41C81C36" w14:textId="77777777" w:rsidR="001C66F9" w:rsidRPr="001212E8" w:rsidRDefault="001C66F9" w:rsidP="001212E8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(miejscowość i data)</w:t>
      </w:r>
    </w:p>
    <w:p w14:paraId="34EF1CDC" w14:textId="77777777" w:rsidR="001C66F9" w:rsidRPr="001212E8" w:rsidRDefault="001C66F9" w:rsidP="001212E8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..............….............................................…</w:t>
      </w:r>
    </w:p>
    <w:p w14:paraId="5432E436" w14:textId="77777777" w:rsidR="001C66F9" w:rsidRPr="001212E8" w:rsidRDefault="001C66F9" w:rsidP="001212E8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(podpis osoby ubiegającej się o zatrudnienie)</w:t>
      </w:r>
    </w:p>
    <w:p w14:paraId="3F69BF9D" w14:textId="77777777" w:rsidR="001C66F9" w:rsidRPr="001212E8" w:rsidRDefault="001C66F9" w:rsidP="001212E8">
      <w:pPr>
        <w:autoSpaceDE w:val="0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  <w:sectPr w:rsidR="001C66F9" w:rsidRPr="001212E8" w:rsidSect="00C70478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26"/>
        </w:sectPr>
      </w:pPr>
    </w:p>
    <w:p w14:paraId="56E8B543" w14:textId="77777777" w:rsidR="001C66F9" w:rsidRPr="001212E8" w:rsidRDefault="001C66F9" w:rsidP="001212E8">
      <w:pPr>
        <w:autoSpaceDE w:val="0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87EB344" w14:textId="77777777" w:rsidR="001C66F9" w:rsidRPr="001212E8" w:rsidRDefault="001C66F9" w:rsidP="001212E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FB00F11" w14:textId="77777777" w:rsidR="005F2DD6" w:rsidRPr="001212E8" w:rsidRDefault="005F2DD6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503EF76F" w14:textId="77777777" w:rsidR="005F2DD6" w:rsidRPr="001212E8" w:rsidRDefault="005F2DD6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1AA74BB2" w14:textId="77777777" w:rsidR="005F2DD6" w:rsidRPr="001212E8" w:rsidRDefault="005F2DD6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1F0FB47F" w14:textId="77777777" w:rsidR="005F2DD6" w:rsidRPr="001212E8" w:rsidRDefault="005F2DD6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388C34E5" w14:textId="77777777" w:rsidR="001C66F9" w:rsidRPr="001212E8" w:rsidRDefault="001C66F9" w:rsidP="001212E8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 w:rsidRPr="001212E8">
        <w:rPr>
          <w:rStyle w:val="Domylnaczcionkaakapitu1"/>
          <w:rFonts w:ascii="Calibri" w:hAnsi="Calibri" w:cs="Calibri"/>
          <w:b/>
          <w:bCs/>
          <w:sz w:val="22"/>
          <w:szCs w:val="22"/>
        </w:rPr>
        <w:t>ZGODA NA PRZETWARZANIE DANYCH OSOBOWYCH</w:t>
      </w:r>
      <w:r w:rsidRPr="001212E8">
        <w:rPr>
          <w:rStyle w:val="Domylnaczcionkaakapitu1"/>
          <w:rFonts w:ascii="Calibri" w:hAnsi="Calibri" w:cs="Calibri"/>
          <w:b/>
          <w:bCs/>
          <w:sz w:val="22"/>
          <w:szCs w:val="22"/>
        </w:rPr>
        <w:br/>
      </w:r>
      <w:r w:rsidRPr="001212E8">
        <w:rPr>
          <w:rStyle w:val="Domylnaczcionkaakapitu1"/>
          <w:rFonts w:ascii="Calibri" w:hAnsi="Calibri" w:cs="Calibri"/>
          <w:i/>
          <w:iCs/>
          <w:sz w:val="22"/>
          <w:szCs w:val="22"/>
        </w:rPr>
        <w:t xml:space="preserve">(jeśli w zakresie podawanych danych zawarte są szczególne kategorie danych, </w:t>
      </w:r>
      <w:r w:rsidRPr="001212E8">
        <w:rPr>
          <w:rStyle w:val="Domylnaczcionkaakapitu1"/>
          <w:rFonts w:ascii="Calibri" w:hAnsi="Calibri" w:cs="Calibri"/>
          <w:i/>
          <w:iCs/>
          <w:sz w:val="22"/>
          <w:szCs w:val="22"/>
        </w:rPr>
        <w:br/>
        <w:t>o których mowa w art. 9 ust. 1 RODO)</w:t>
      </w:r>
    </w:p>
    <w:p w14:paraId="75D5F6FA" w14:textId="77777777" w:rsidR="001C66F9" w:rsidRPr="001212E8" w:rsidRDefault="001C66F9" w:rsidP="001212E8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</w:pPr>
    </w:p>
    <w:p w14:paraId="2C70C118" w14:textId="5200B055" w:rsidR="001C66F9" w:rsidRPr="001212E8" w:rsidRDefault="001C66F9" w:rsidP="001212E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 xml:space="preserve">Wyrażam zgodę na przetwarzanie moich danych osobowych, o których mowa w art. 9 ust. 1 RODO, na potrzeby wzięcia udziału w naborze kandydatów </w:t>
      </w:r>
      <w:r w:rsidR="00AE64CC" w:rsidRPr="001212E8">
        <w:rPr>
          <w:rFonts w:ascii="Calibri" w:hAnsi="Calibri" w:cs="Calibri"/>
          <w:b/>
          <w:bCs/>
          <w:sz w:val="22"/>
          <w:szCs w:val="22"/>
        </w:rPr>
        <w:t>na stanowisko urzędnicze ds. Archiwum-koordynator</w:t>
      </w:r>
      <w:r w:rsidR="000B0CC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E64CC" w:rsidRPr="001212E8">
        <w:rPr>
          <w:rFonts w:ascii="Calibri" w:hAnsi="Calibri" w:cs="Calibri"/>
          <w:b/>
          <w:bCs/>
          <w:sz w:val="22"/>
          <w:szCs w:val="22"/>
        </w:rPr>
        <w:t>czynności kancelaryjnych</w:t>
      </w:r>
    </w:p>
    <w:p w14:paraId="7CAC7B53" w14:textId="77777777" w:rsidR="001C66F9" w:rsidRPr="001212E8" w:rsidRDefault="001C66F9" w:rsidP="001212E8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2"/>
        </w:rPr>
      </w:pPr>
    </w:p>
    <w:p w14:paraId="0004158B" w14:textId="77777777" w:rsidR="00AE64CC" w:rsidRPr="001212E8" w:rsidRDefault="00AE64CC" w:rsidP="001212E8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2"/>
        </w:rPr>
      </w:pPr>
    </w:p>
    <w:p w14:paraId="37BB28AC" w14:textId="1A47C0B3" w:rsidR="001C66F9" w:rsidRPr="001212E8" w:rsidRDefault="001C66F9" w:rsidP="001212E8">
      <w:pPr>
        <w:pStyle w:val="NormalnyWeb"/>
        <w:tabs>
          <w:tab w:val="left" w:pos="1050"/>
        </w:tabs>
        <w:spacing w:before="0" w:beforeAutospacing="0" w:after="0" w:line="360" w:lineRule="auto"/>
        <w:rPr>
          <w:rFonts w:ascii="Calibri" w:hAnsi="Calibri" w:cs="Calibri"/>
          <w:sz w:val="22"/>
          <w:szCs w:val="22"/>
        </w:rPr>
      </w:pPr>
    </w:p>
    <w:p w14:paraId="22142AA6" w14:textId="77777777" w:rsidR="001C66F9" w:rsidRPr="001212E8" w:rsidRDefault="001C66F9" w:rsidP="001212E8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 xml:space="preserve">................................................… </w:t>
      </w:r>
      <w:r w:rsidRPr="001212E8">
        <w:rPr>
          <w:rFonts w:ascii="Calibri" w:hAnsi="Calibri" w:cs="Calibri"/>
          <w:sz w:val="22"/>
          <w:szCs w:val="22"/>
        </w:rPr>
        <w:tab/>
      </w:r>
      <w:r w:rsidRPr="001212E8">
        <w:rPr>
          <w:rFonts w:ascii="Calibri" w:hAnsi="Calibri" w:cs="Calibri"/>
          <w:sz w:val="22"/>
          <w:szCs w:val="22"/>
        </w:rPr>
        <w:tab/>
      </w:r>
      <w:r w:rsidRPr="001212E8">
        <w:rPr>
          <w:rFonts w:ascii="Calibri" w:hAnsi="Calibri" w:cs="Calibri"/>
          <w:sz w:val="22"/>
          <w:szCs w:val="22"/>
        </w:rPr>
        <w:tab/>
      </w:r>
      <w:r w:rsidRPr="001212E8">
        <w:rPr>
          <w:rFonts w:ascii="Calibri" w:hAnsi="Calibri" w:cs="Calibri"/>
          <w:sz w:val="22"/>
          <w:szCs w:val="22"/>
        </w:rPr>
        <w:tab/>
        <w:t>..............….............................................…</w:t>
      </w:r>
    </w:p>
    <w:p w14:paraId="7AB4F3AC" w14:textId="77777777" w:rsidR="001C66F9" w:rsidRPr="001212E8" w:rsidRDefault="001C66F9" w:rsidP="001212E8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2"/>
        </w:rPr>
        <w:sectPr w:rsidR="001C66F9" w:rsidRPr="001212E8" w:rsidSect="00C70478">
          <w:type w:val="continuous"/>
          <w:pgSz w:w="11906" w:h="16838"/>
          <w:pgMar w:top="1440" w:right="1080" w:bottom="1440" w:left="1080" w:header="708" w:footer="708" w:gutter="0"/>
          <w:cols w:space="708"/>
          <w:docGrid w:linePitch="326"/>
        </w:sectPr>
      </w:pPr>
      <w:r w:rsidRPr="001212E8">
        <w:rPr>
          <w:rFonts w:ascii="Calibri" w:hAnsi="Calibri" w:cs="Calibri"/>
          <w:sz w:val="22"/>
          <w:szCs w:val="22"/>
        </w:rPr>
        <w:t xml:space="preserve">         (miejscowość i data)</w:t>
      </w:r>
      <w:r w:rsidRPr="001212E8">
        <w:rPr>
          <w:rFonts w:ascii="Calibri" w:hAnsi="Calibri" w:cs="Calibri"/>
          <w:sz w:val="22"/>
          <w:szCs w:val="22"/>
        </w:rPr>
        <w:tab/>
      </w:r>
      <w:r w:rsidRPr="001212E8">
        <w:rPr>
          <w:rFonts w:ascii="Calibri" w:hAnsi="Calibri" w:cs="Calibri"/>
          <w:sz w:val="22"/>
          <w:szCs w:val="22"/>
        </w:rPr>
        <w:tab/>
      </w:r>
      <w:r w:rsidRPr="001212E8">
        <w:rPr>
          <w:rFonts w:ascii="Calibri" w:hAnsi="Calibri" w:cs="Calibri"/>
          <w:sz w:val="22"/>
          <w:szCs w:val="22"/>
        </w:rPr>
        <w:tab/>
      </w:r>
      <w:r w:rsidRPr="001212E8">
        <w:rPr>
          <w:rFonts w:ascii="Calibri" w:hAnsi="Calibri" w:cs="Calibri"/>
          <w:sz w:val="22"/>
          <w:szCs w:val="22"/>
        </w:rPr>
        <w:tab/>
        <w:t xml:space="preserve">          (podpis osoby ubiegającej się o zatrudnieni</w:t>
      </w:r>
    </w:p>
    <w:p w14:paraId="0AF517BB" w14:textId="77777777" w:rsidR="001C66F9" w:rsidRPr="001212E8" w:rsidRDefault="001C66F9" w:rsidP="001212E8">
      <w:pPr>
        <w:autoSpaceDE w:val="0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  <w:sectPr w:rsidR="001C66F9" w:rsidRPr="001212E8" w:rsidSect="00C70478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26"/>
        </w:sectPr>
      </w:pPr>
    </w:p>
    <w:p w14:paraId="779C195A" w14:textId="77777777" w:rsidR="0011382F" w:rsidRPr="001212E8" w:rsidRDefault="0011382F" w:rsidP="001212E8">
      <w:pPr>
        <w:pStyle w:val="Normalny1"/>
        <w:pageBreakBefore/>
        <w:widowControl/>
        <w:spacing w:line="360" w:lineRule="auto"/>
        <w:jc w:val="center"/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  <w:lastRenderedPageBreak/>
        <w:t>KWESTIONARIUSZ OSOBOWY</w:t>
      </w:r>
    </w:p>
    <w:p w14:paraId="3A858948" w14:textId="77777777" w:rsidR="0011382F" w:rsidRPr="001212E8" w:rsidRDefault="0011382F" w:rsidP="001212E8">
      <w:pPr>
        <w:pStyle w:val="Normalny1"/>
        <w:widowControl/>
        <w:spacing w:line="360" w:lineRule="auto"/>
        <w:jc w:val="center"/>
        <w:rPr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  <w:t>DLA OSOBY UBIEGAJĄCEJ SIĘ O ZATRUDNIENIE</w:t>
      </w:r>
    </w:p>
    <w:p w14:paraId="2FF0651A" w14:textId="77777777" w:rsidR="0011382F" w:rsidRPr="001212E8" w:rsidRDefault="0011382F" w:rsidP="001212E8">
      <w:pPr>
        <w:pStyle w:val="Normalny1"/>
        <w:widowControl/>
        <w:spacing w:line="360" w:lineRule="auto"/>
        <w:jc w:val="center"/>
        <w:rPr>
          <w:rFonts w:ascii="Calibri" w:eastAsia="SimSun" w:hAnsi="Calibri" w:cs="Calibri"/>
          <w:sz w:val="22"/>
          <w:szCs w:val="22"/>
        </w:rPr>
      </w:pPr>
    </w:p>
    <w:p w14:paraId="34635709" w14:textId="77777777" w:rsidR="0011382F" w:rsidRPr="001212E8" w:rsidRDefault="0011382F" w:rsidP="001212E8">
      <w:pPr>
        <w:pStyle w:val="Normalny1"/>
        <w:widowControl/>
        <w:numPr>
          <w:ilvl w:val="0"/>
          <w:numId w:val="12"/>
        </w:numPr>
        <w:spacing w:line="360" w:lineRule="auto"/>
        <w:ind w:left="0" w:hanging="426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Imię (imiona) i nazwisko ...........................................................................................................................…</w:t>
      </w:r>
    </w:p>
    <w:p w14:paraId="620EBDC6" w14:textId="77777777" w:rsidR="0011382F" w:rsidRPr="001212E8" w:rsidRDefault="0011382F" w:rsidP="001212E8">
      <w:pPr>
        <w:pStyle w:val="Normalny1"/>
        <w:widowControl/>
        <w:numPr>
          <w:ilvl w:val="0"/>
          <w:numId w:val="12"/>
        </w:numPr>
        <w:spacing w:line="360" w:lineRule="auto"/>
        <w:ind w:left="0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Data urodzenia ......................................................................................................................................…….</w:t>
      </w:r>
    </w:p>
    <w:p w14:paraId="6A933609" w14:textId="77777777" w:rsidR="0011382F" w:rsidRPr="001212E8" w:rsidRDefault="0011382F" w:rsidP="001212E8">
      <w:pPr>
        <w:pStyle w:val="Normalny1"/>
        <w:widowControl/>
        <w:numPr>
          <w:ilvl w:val="0"/>
          <w:numId w:val="12"/>
        </w:numPr>
        <w:spacing w:line="360" w:lineRule="auto"/>
        <w:ind w:left="0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Dane kontaktowe (np. adres do korespondencji, nr telefonu, adres e-mail) ...............................................</w:t>
      </w:r>
    </w:p>
    <w:p w14:paraId="2C8CE0B2" w14:textId="77777777" w:rsidR="0011382F" w:rsidRPr="001212E8" w:rsidRDefault="0011382F" w:rsidP="001212E8">
      <w:pPr>
        <w:pStyle w:val="Normalny1"/>
        <w:widowControl/>
        <w:spacing w:line="360" w:lineRule="auto"/>
        <w:jc w:val="both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3394D5F2" w14:textId="77777777" w:rsidR="0011382F" w:rsidRPr="001212E8" w:rsidRDefault="0011382F" w:rsidP="001212E8">
      <w:pPr>
        <w:pStyle w:val="Normalny1"/>
        <w:widowControl/>
        <w:numPr>
          <w:ilvl w:val="0"/>
          <w:numId w:val="12"/>
        </w:numPr>
        <w:spacing w:line="360" w:lineRule="auto"/>
        <w:ind w:left="0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Wykształcenie ...........................................................................................................................…………………</w:t>
      </w:r>
    </w:p>
    <w:p w14:paraId="6FE0711D" w14:textId="77777777" w:rsidR="0011382F" w:rsidRPr="001212E8" w:rsidRDefault="0011382F" w:rsidP="001212E8">
      <w:pPr>
        <w:pStyle w:val="Normalny1"/>
        <w:widowControl/>
        <w:spacing w:line="360" w:lineRule="auto"/>
        <w:jc w:val="center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(nazwa szkoły i rok jej ukończenia)</w:t>
      </w:r>
    </w:p>
    <w:p w14:paraId="10605B53" w14:textId="77777777" w:rsidR="0011382F" w:rsidRPr="001212E8" w:rsidRDefault="0011382F" w:rsidP="001212E8">
      <w:pPr>
        <w:pStyle w:val="Normalny1"/>
        <w:widowControl/>
        <w:spacing w:line="360" w:lineRule="auto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………………................................................................................................................................................……</w:t>
      </w:r>
    </w:p>
    <w:p w14:paraId="5B9C474F" w14:textId="77777777" w:rsidR="0011382F" w:rsidRPr="001212E8" w:rsidRDefault="0011382F" w:rsidP="001212E8">
      <w:pPr>
        <w:pStyle w:val="Normalny1"/>
        <w:widowControl/>
        <w:spacing w:line="360" w:lineRule="auto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................................................................................................................................................................……</w:t>
      </w:r>
    </w:p>
    <w:p w14:paraId="15687878" w14:textId="77777777" w:rsidR="0011382F" w:rsidRPr="001212E8" w:rsidRDefault="0011382F" w:rsidP="001212E8">
      <w:pPr>
        <w:pStyle w:val="Normalny1"/>
        <w:widowControl/>
        <w:spacing w:line="360" w:lineRule="auto"/>
        <w:jc w:val="center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(zawód, specjalność, stopień naukowy, tytuł zawodowy, tytuł naukowy)</w:t>
      </w:r>
    </w:p>
    <w:p w14:paraId="63E2541B" w14:textId="77777777" w:rsidR="0011382F" w:rsidRPr="001212E8" w:rsidRDefault="0011382F" w:rsidP="001212E8">
      <w:pPr>
        <w:pStyle w:val="Normalny1"/>
        <w:widowControl/>
        <w:numPr>
          <w:ilvl w:val="0"/>
          <w:numId w:val="12"/>
        </w:numPr>
        <w:spacing w:line="360" w:lineRule="auto"/>
        <w:ind w:left="0" w:hanging="397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Wykształcenie uzupełniające .................................................................................................................……</w:t>
      </w:r>
    </w:p>
    <w:p w14:paraId="7CC178B4" w14:textId="77777777" w:rsidR="0011382F" w:rsidRPr="001212E8" w:rsidRDefault="0011382F" w:rsidP="001212E8">
      <w:pPr>
        <w:pStyle w:val="Normalny1"/>
        <w:widowControl/>
        <w:spacing w:line="360" w:lineRule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409CFC" w14:textId="77777777" w:rsidR="0011382F" w:rsidRPr="001212E8" w:rsidRDefault="0011382F" w:rsidP="001212E8">
      <w:pPr>
        <w:pStyle w:val="Normalny1"/>
        <w:widowControl/>
        <w:spacing w:line="360" w:lineRule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................................................................................................................................................................……</w:t>
      </w:r>
    </w:p>
    <w:p w14:paraId="3AD3324F" w14:textId="77777777" w:rsidR="0011382F" w:rsidRPr="001212E8" w:rsidRDefault="0011382F" w:rsidP="001212E8">
      <w:pPr>
        <w:pStyle w:val="Normalny1"/>
        <w:widowControl/>
        <w:spacing w:line="360" w:lineRule="auto"/>
        <w:jc w:val="center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(kursy, studia podyplomowe, data ukończenia nauki lub data rozpoczęcia nauki w przypadku jej trwania)</w:t>
      </w:r>
    </w:p>
    <w:p w14:paraId="533DD478" w14:textId="77777777" w:rsidR="0011382F" w:rsidRPr="001212E8" w:rsidRDefault="0011382F" w:rsidP="001212E8">
      <w:pPr>
        <w:pStyle w:val="Normalny1"/>
        <w:widowControl/>
        <w:numPr>
          <w:ilvl w:val="0"/>
          <w:numId w:val="12"/>
        </w:numPr>
        <w:spacing w:line="360" w:lineRule="auto"/>
        <w:ind w:left="0" w:hanging="397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Przebieg dotychczasowego zatrudnienia ..........................................................................…………………………</w:t>
      </w:r>
    </w:p>
    <w:p w14:paraId="060CDC49" w14:textId="77777777" w:rsidR="0011382F" w:rsidRPr="001212E8" w:rsidRDefault="0011382F" w:rsidP="001212E8">
      <w:pPr>
        <w:pStyle w:val="Normalny1"/>
        <w:widowControl/>
        <w:spacing w:line="360" w:lineRule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366B8415" w14:textId="77777777" w:rsidR="0011382F" w:rsidRPr="001212E8" w:rsidRDefault="0011382F" w:rsidP="001212E8">
      <w:pPr>
        <w:pStyle w:val="Normalny1"/>
        <w:widowControl/>
        <w:spacing w:line="360" w:lineRule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55B6EFDF" w14:textId="77777777" w:rsidR="0011382F" w:rsidRPr="001212E8" w:rsidRDefault="0011382F" w:rsidP="001212E8">
      <w:pPr>
        <w:pStyle w:val="Normalny1"/>
        <w:widowControl/>
        <w:spacing w:line="360" w:lineRule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661D1A79" w14:textId="77777777" w:rsidR="0011382F" w:rsidRPr="001212E8" w:rsidRDefault="0011382F" w:rsidP="001212E8">
      <w:pPr>
        <w:pStyle w:val="Normalny1"/>
        <w:widowControl/>
        <w:spacing w:line="360" w:lineRule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058D7358" w14:textId="77777777" w:rsidR="0011382F" w:rsidRPr="001212E8" w:rsidRDefault="0011382F" w:rsidP="001212E8">
      <w:pPr>
        <w:pStyle w:val="Normalny1"/>
        <w:widowControl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12E8">
        <w:rPr>
          <w:rStyle w:val="Domylnaczcionkaakapitu1"/>
          <w:rFonts w:ascii="Calibri" w:eastAsia="SimSun" w:hAnsi="Calibri" w:cs="Calibri"/>
          <w:sz w:val="22"/>
          <w:szCs w:val="22"/>
        </w:rPr>
        <w:t>(wskazać okresy zatrudnienia u kolejnych pracodawców oraz zajmowane stanowiska pracy)</w:t>
      </w:r>
    </w:p>
    <w:p w14:paraId="1E8EB337" w14:textId="77777777" w:rsidR="0011382F" w:rsidRPr="001212E8" w:rsidRDefault="0011382F" w:rsidP="001212E8">
      <w:pPr>
        <w:pStyle w:val="Normalny1"/>
        <w:widowControl/>
        <w:spacing w:line="360" w:lineRule="auto"/>
        <w:rPr>
          <w:rFonts w:ascii="Calibri" w:hAnsi="Calibri" w:cs="Calibri"/>
          <w:sz w:val="22"/>
          <w:szCs w:val="22"/>
        </w:rPr>
      </w:pPr>
    </w:p>
    <w:p w14:paraId="637DF9F4" w14:textId="77777777" w:rsidR="0011382F" w:rsidRPr="001212E8" w:rsidRDefault="0011382F" w:rsidP="001212E8">
      <w:pPr>
        <w:pStyle w:val="Normalny1"/>
        <w:widowControl/>
        <w:spacing w:line="360" w:lineRule="auto"/>
        <w:rPr>
          <w:rFonts w:ascii="Calibri" w:eastAsia="SimSun" w:hAnsi="Calibri" w:cs="Calibri"/>
          <w:sz w:val="22"/>
          <w:szCs w:val="22"/>
        </w:rPr>
      </w:pPr>
      <w:r w:rsidRPr="001212E8">
        <w:rPr>
          <w:rFonts w:ascii="Calibri" w:eastAsia="SimSun" w:hAnsi="Calibri" w:cs="Calibri"/>
          <w:sz w:val="22"/>
          <w:szCs w:val="22"/>
        </w:rPr>
        <w:t xml:space="preserve">Oświadczam, że dane zawarte w kwestionariuszu są zgodne ze stanem prawnym i faktycznym. </w:t>
      </w:r>
    </w:p>
    <w:p w14:paraId="72EAEF96" w14:textId="77777777" w:rsidR="00AE64CC" w:rsidRPr="001212E8" w:rsidRDefault="00AE64CC" w:rsidP="001212E8">
      <w:pPr>
        <w:pStyle w:val="Normalny1"/>
        <w:widowControl/>
        <w:spacing w:line="360" w:lineRule="auto"/>
        <w:rPr>
          <w:rFonts w:ascii="Calibri" w:eastAsia="SimSun" w:hAnsi="Calibri" w:cs="Calibri"/>
          <w:sz w:val="22"/>
          <w:szCs w:val="22"/>
        </w:rPr>
      </w:pPr>
    </w:p>
    <w:p w14:paraId="39F6478D" w14:textId="77777777" w:rsidR="00AE64CC" w:rsidRPr="001212E8" w:rsidRDefault="00AE64CC" w:rsidP="001212E8">
      <w:pPr>
        <w:pStyle w:val="Normalny1"/>
        <w:widowControl/>
        <w:spacing w:line="360" w:lineRule="auto"/>
        <w:rPr>
          <w:rFonts w:ascii="Calibri" w:eastAsia="SimSun" w:hAnsi="Calibri" w:cs="Calibri"/>
          <w:sz w:val="22"/>
          <w:szCs w:val="22"/>
        </w:rPr>
      </w:pPr>
    </w:p>
    <w:p w14:paraId="3823C204" w14:textId="77777777" w:rsidR="0011382F" w:rsidRPr="001212E8" w:rsidRDefault="0011382F" w:rsidP="001212E8">
      <w:pPr>
        <w:pStyle w:val="Normalny1"/>
        <w:widowControl/>
        <w:spacing w:line="360" w:lineRule="auto"/>
        <w:rPr>
          <w:rFonts w:ascii="Calibri" w:eastAsia="SimSun" w:hAnsi="Calibri" w:cs="Calibri"/>
          <w:sz w:val="22"/>
          <w:szCs w:val="22"/>
        </w:rPr>
      </w:pPr>
    </w:p>
    <w:p w14:paraId="4ED6EC78" w14:textId="77777777" w:rsidR="0011382F" w:rsidRPr="001212E8" w:rsidRDefault="0011382F" w:rsidP="001212E8">
      <w:pPr>
        <w:pStyle w:val="Normalny1"/>
        <w:widowControl/>
        <w:spacing w:line="360" w:lineRule="auto"/>
        <w:rPr>
          <w:rFonts w:ascii="Calibri" w:eastAsia="SimSun" w:hAnsi="Calibri" w:cs="Calibri"/>
          <w:sz w:val="22"/>
          <w:szCs w:val="22"/>
        </w:rPr>
      </w:pPr>
    </w:p>
    <w:p w14:paraId="263A8958" w14:textId="77777777" w:rsidR="0011382F" w:rsidRPr="001212E8" w:rsidRDefault="0011382F" w:rsidP="001212E8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  <w:sectPr w:rsidR="0011382F" w:rsidRPr="001212E8" w:rsidSect="00C70478">
          <w:pgSz w:w="11906" w:h="16838"/>
          <w:pgMar w:top="1440" w:right="1080" w:bottom="1440" w:left="1080" w:header="708" w:footer="708" w:gutter="0"/>
          <w:cols w:space="708"/>
          <w:docGrid w:linePitch="326"/>
        </w:sectPr>
      </w:pPr>
    </w:p>
    <w:p w14:paraId="2EB3AEF7" w14:textId="77777777" w:rsidR="0011382F" w:rsidRPr="001212E8" w:rsidRDefault="0011382F" w:rsidP="001212E8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................................................…</w:t>
      </w:r>
    </w:p>
    <w:p w14:paraId="3E4C03D6" w14:textId="77777777" w:rsidR="0011382F" w:rsidRPr="001212E8" w:rsidRDefault="0011382F" w:rsidP="001212E8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(miejscowość i data)</w:t>
      </w:r>
    </w:p>
    <w:p w14:paraId="053BF4E0" w14:textId="77777777" w:rsidR="0011382F" w:rsidRPr="001212E8" w:rsidRDefault="0011382F" w:rsidP="001212E8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1212E8">
        <w:rPr>
          <w:rFonts w:ascii="Calibri" w:hAnsi="Calibri" w:cs="Calibri"/>
          <w:sz w:val="22"/>
          <w:szCs w:val="22"/>
        </w:rPr>
        <w:t>..............….............................................…</w:t>
      </w:r>
    </w:p>
    <w:p w14:paraId="682DD777" w14:textId="77777777" w:rsidR="0011382F" w:rsidRPr="001212E8" w:rsidRDefault="0011382F" w:rsidP="001212E8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  <w:sectPr w:rsidR="0011382F" w:rsidRPr="001212E8" w:rsidSect="00C70478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26"/>
        </w:sectPr>
      </w:pPr>
      <w:r w:rsidRPr="001212E8">
        <w:rPr>
          <w:rFonts w:ascii="Calibri" w:hAnsi="Calibri" w:cs="Calibri"/>
          <w:sz w:val="22"/>
          <w:szCs w:val="22"/>
        </w:rPr>
        <w:t>(podpis osoby ubiegającej się o zatrudnienie)</w:t>
      </w:r>
    </w:p>
    <w:p w14:paraId="41AFE2DF" w14:textId="77777777" w:rsidR="001C66F9" w:rsidRPr="001212E8" w:rsidRDefault="001C66F9" w:rsidP="001212E8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sectPr w:rsidR="001C66F9" w:rsidRPr="001212E8" w:rsidSect="00C70478">
      <w:type w:val="continuous"/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DFD51" w14:textId="77777777" w:rsidR="007E01F4" w:rsidRPr="001212E8" w:rsidRDefault="007E01F4" w:rsidP="005A3EE8">
      <w:pPr>
        <w:spacing w:line="240" w:lineRule="auto"/>
      </w:pPr>
      <w:r w:rsidRPr="001212E8">
        <w:separator/>
      </w:r>
    </w:p>
  </w:endnote>
  <w:endnote w:type="continuationSeparator" w:id="0">
    <w:p w14:paraId="7E8D0370" w14:textId="77777777" w:rsidR="007E01F4" w:rsidRPr="001212E8" w:rsidRDefault="007E01F4" w:rsidP="005A3EE8">
      <w:pPr>
        <w:spacing w:line="240" w:lineRule="auto"/>
      </w:pPr>
      <w:r w:rsidRPr="001212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charset w:val="00"/>
    <w:family w:val="roman"/>
    <w:pitch w:val="default"/>
  </w:font>
  <w:font w:name="Times-Bold">
    <w:charset w:val="00"/>
    <w:family w:val="auto"/>
    <w:pitch w:val="default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316E2" w14:textId="77777777" w:rsidR="007E01F4" w:rsidRPr="001212E8" w:rsidRDefault="007E01F4" w:rsidP="005A3EE8">
      <w:pPr>
        <w:spacing w:line="240" w:lineRule="auto"/>
      </w:pPr>
      <w:r w:rsidRPr="001212E8">
        <w:separator/>
      </w:r>
    </w:p>
  </w:footnote>
  <w:footnote w:type="continuationSeparator" w:id="0">
    <w:p w14:paraId="6AD4BBC9" w14:textId="77777777" w:rsidR="007E01F4" w:rsidRPr="001212E8" w:rsidRDefault="007E01F4" w:rsidP="005A3EE8">
      <w:pPr>
        <w:spacing w:line="240" w:lineRule="auto"/>
      </w:pPr>
      <w:r w:rsidRPr="001212E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9D083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CAEE3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IDFont+F3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C7A0C2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Lucida Sans Unicode" w:hAnsi="Calibri" w:cs="Calibri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5A12295"/>
    <w:multiLevelType w:val="multilevel"/>
    <w:tmpl w:val="68A614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Lucida Sans Unicode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882053B"/>
    <w:multiLevelType w:val="hybridMultilevel"/>
    <w:tmpl w:val="E918E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54A8C"/>
    <w:multiLevelType w:val="multilevel"/>
    <w:tmpl w:val="305A3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1A7B0F06"/>
    <w:multiLevelType w:val="hybridMultilevel"/>
    <w:tmpl w:val="531E3DA0"/>
    <w:lvl w:ilvl="0" w:tplc="76BEB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B2E04"/>
    <w:multiLevelType w:val="hybridMultilevel"/>
    <w:tmpl w:val="2DA09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C690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F7F05"/>
    <w:multiLevelType w:val="hybridMultilevel"/>
    <w:tmpl w:val="5150F272"/>
    <w:lvl w:ilvl="0" w:tplc="A60A3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E3085"/>
    <w:multiLevelType w:val="multilevel"/>
    <w:tmpl w:val="DA5A3E40"/>
    <w:lvl w:ilvl="0">
      <w:start w:val="1"/>
      <w:numFmt w:val="upperRoman"/>
      <w:lvlText w:val="%1."/>
      <w:lvlJc w:val="left"/>
      <w:pPr>
        <w:ind w:left="720" w:hanging="360"/>
      </w:pPr>
      <w:rPr>
        <w:rFonts w:ascii="Symbol" w:hAnsi="Symbol" w:cs="OpenSymbol, 'Arial Unicode MS'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SimSun" w:hAnsi="Calibri" w:cs="Calibri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7700ED8"/>
    <w:multiLevelType w:val="hybridMultilevel"/>
    <w:tmpl w:val="4B14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0199E"/>
    <w:multiLevelType w:val="hybridMultilevel"/>
    <w:tmpl w:val="F4C2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F4AB9"/>
    <w:multiLevelType w:val="hybridMultilevel"/>
    <w:tmpl w:val="C242F7A6"/>
    <w:lvl w:ilvl="0" w:tplc="DACC4D6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A4CE2"/>
    <w:multiLevelType w:val="hybridMultilevel"/>
    <w:tmpl w:val="9ACE7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831DF"/>
    <w:multiLevelType w:val="hybridMultilevel"/>
    <w:tmpl w:val="2F5EB710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F11D9"/>
    <w:multiLevelType w:val="hybridMultilevel"/>
    <w:tmpl w:val="E2F687B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56848"/>
    <w:multiLevelType w:val="hybridMultilevel"/>
    <w:tmpl w:val="A074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777FB"/>
    <w:multiLevelType w:val="multilevel"/>
    <w:tmpl w:val="B3A09B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21" w15:restartNumberingAfterBreak="0">
    <w:nsid w:val="61455D16"/>
    <w:multiLevelType w:val="hybridMultilevel"/>
    <w:tmpl w:val="B784F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C78DD"/>
    <w:multiLevelType w:val="hybridMultilevel"/>
    <w:tmpl w:val="54BC07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416A5"/>
    <w:multiLevelType w:val="hybridMultilevel"/>
    <w:tmpl w:val="9BC2D7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BF81144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7D07374"/>
    <w:multiLevelType w:val="multilevel"/>
    <w:tmpl w:val="DA5A3E40"/>
    <w:styleLink w:val="WW8Num2"/>
    <w:lvl w:ilvl="0">
      <w:start w:val="1"/>
      <w:numFmt w:val="upperRoman"/>
      <w:lvlText w:val="%1."/>
      <w:lvlJc w:val="left"/>
      <w:pPr>
        <w:ind w:left="720" w:hanging="360"/>
      </w:pPr>
      <w:rPr>
        <w:rFonts w:ascii="Symbol" w:hAnsi="Symbol" w:cs="OpenSymbol, 'Arial Unicode MS'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SimSun" w:hAnsi="Calibri" w:cs="Calibri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1784F71"/>
    <w:multiLevelType w:val="hybridMultilevel"/>
    <w:tmpl w:val="544655AE"/>
    <w:lvl w:ilvl="0" w:tplc="7938C6D2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A2B0C"/>
    <w:multiLevelType w:val="multilevel"/>
    <w:tmpl w:val="6B32DF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7AD20AD0"/>
    <w:multiLevelType w:val="hybridMultilevel"/>
    <w:tmpl w:val="F3BC1D46"/>
    <w:lvl w:ilvl="0" w:tplc="6414B8A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E1FCB"/>
    <w:multiLevelType w:val="hybridMultilevel"/>
    <w:tmpl w:val="BDD29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86E91"/>
    <w:multiLevelType w:val="hybridMultilevel"/>
    <w:tmpl w:val="3738A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471459">
    <w:abstractNumId w:val="0"/>
  </w:num>
  <w:num w:numId="2" w16cid:durableId="1735884525">
    <w:abstractNumId w:val="1"/>
  </w:num>
  <w:num w:numId="3" w16cid:durableId="351691505">
    <w:abstractNumId w:val="2"/>
  </w:num>
  <w:num w:numId="4" w16cid:durableId="249966017">
    <w:abstractNumId w:val="28"/>
  </w:num>
  <w:num w:numId="5" w16cid:durableId="1962419500">
    <w:abstractNumId w:val="14"/>
  </w:num>
  <w:num w:numId="6" w16cid:durableId="1013916193">
    <w:abstractNumId w:val="25"/>
  </w:num>
  <w:num w:numId="7" w16cid:durableId="181214143">
    <w:abstractNumId w:val="19"/>
  </w:num>
  <w:num w:numId="8" w16cid:durableId="902257059">
    <w:abstractNumId w:val="3"/>
  </w:num>
  <w:num w:numId="9" w16cid:durableId="313149983">
    <w:abstractNumId w:val="5"/>
  </w:num>
  <w:num w:numId="10" w16cid:durableId="1578394943">
    <w:abstractNumId w:val="13"/>
  </w:num>
  <w:num w:numId="11" w16cid:durableId="1809323175">
    <w:abstractNumId w:val="4"/>
  </w:num>
  <w:num w:numId="12" w16cid:durableId="141892846">
    <w:abstractNumId w:val="8"/>
  </w:num>
  <w:num w:numId="13" w16cid:durableId="435713184">
    <w:abstractNumId w:val="24"/>
  </w:num>
  <w:num w:numId="14" w16cid:durableId="1948925086">
    <w:abstractNumId w:val="26"/>
  </w:num>
  <w:num w:numId="15" w16cid:durableId="1047339526">
    <w:abstractNumId w:val="6"/>
  </w:num>
  <w:num w:numId="16" w16cid:durableId="101077052">
    <w:abstractNumId w:val="12"/>
  </w:num>
  <w:num w:numId="17" w16cid:durableId="1714424860">
    <w:abstractNumId w:val="15"/>
  </w:num>
  <w:num w:numId="18" w16cid:durableId="1062144879">
    <w:abstractNumId w:val="18"/>
  </w:num>
  <w:num w:numId="19" w16cid:durableId="1415127921">
    <w:abstractNumId w:val="22"/>
  </w:num>
  <w:num w:numId="20" w16cid:durableId="435634155">
    <w:abstractNumId w:val="20"/>
  </w:num>
  <w:num w:numId="21" w16cid:durableId="1694958618">
    <w:abstractNumId w:val="10"/>
  </w:num>
  <w:num w:numId="22" w16cid:durableId="1532036183">
    <w:abstractNumId w:val="27"/>
  </w:num>
  <w:num w:numId="23" w16cid:durableId="256210990">
    <w:abstractNumId w:val="21"/>
  </w:num>
  <w:num w:numId="24" w16cid:durableId="1478572068">
    <w:abstractNumId w:val="7"/>
  </w:num>
  <w:num w:numId="25" w16cid:durableId="259411529">
    <w:abstractNumId w:val="11"/>
  </w:num>
  <w:num w:numId="26" w16cid:durableId="2135438799">
    <w:abstractNumId w:val="17"/>
  </w:num>
  <w:num w:numId="27" w16cid:durableId="157814912">
    <w:abstractNumId w:val="9"/>
  </w:num>
  <w:num w:numId="28" w16cid:durableId="1437598278">
    <w:abstractNumId w:val="23"/>
  </w:num>
  <w:num w:numId="29" w16cid:durableId="126359514">
    <w:abstractNumId w:val="16"/>
  </w:num>
  <w:num w:numId="30" w16cid:durableId="21168257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C8"/>
    <w:rsid w:val="00031C07"/>
    <w:rsid w:val="000446AE"/>
    <w:rsid w:val="00045BE6"/>
    <w:rsid w:val="00064184"/>
    <w:rsid w:val="00077E10"/>
    <w:rsid w:val="000B0CCC"/>
    <w:rsid w:val="000B7585"/>
    <w:rsid w:val="000C2FA3"/>
    <w:rsid w:val="000F1434"/>
    <w:rsid w:val="0011382F"/>
    <w:rsid w:val="001212E8"/>
    <w:rsid w:val="00163A8E"/>
    <w:rsid w:val="001C1810"/>
    <w:rsid w:val="001C66F9"/>
    <w:rsid w:val="001E6ECD"/>
    <w:rsid w:val="001E7C7D"/>
    <w:rsid w:val="00211EB4"/>
    <w:rsid w:val="00263ED3"/>
    <w:rsid w:val="002A2330"/>
    <w:rsid w:val="002D1E85"/>
    <w:rsid w:val="002E23EA"/>
    <w:rsid w:val="002E3C3D"/>
    <w:rsid w:val="002F050E"/>
    <w:rsid w:val="003072D1"/>
    <w:rsid w:val="00364ABF"/>
    <w:rsid w:val="00391125"/>
    <w:rsid w:val="00391297"/>
    <w:rsid w:val="003B7BB4"/>
    <w:rsid w:val="003E0BC7"/>
    <w:rsid w:val="00410551"/>
    <w:rsid w:val="0041515C"/>
    <w:rsid w:val="004A105B"/>
    <w:rsid w:val="00545E52"/>
    <w:rsid w:val="00551330"/>
    <w:rsid w:val="005638CB"/>
    <w:rsid w:val="00570F54"/>
    <w:rsid w:val="005A1BD5"/>
    <w:rsid w:val="005A3EE8"/>
    <w:rsid w:val="005B1652"/>
    <w:rsid w:val="005B1CE6"/>
    <w:rsid w:val="005D0A03"/>
    <w:rsid w:val="005F2DD6"/>
    <w:rsid w:val="00605CB0"/>
    <w:rsid w:val="006253F4"/>
    <w:rsid w:val="00675187"/>
    <w:rsid w:val="006C037B"/>
    <w:rsid w:val="006C7CA9"/>
    <w:rsid w:val="006E1700"/>
    <w:rsid w:val="00701349"/>
    <w:rsid w:val="007118B6"/>
    <w:rsid w:val="00760101"/>
    <w:rsid w:val="007E01F4"/>
    <w:rsid w:val="007E106B"/>
    <w:rsid w:val="008138AF"/>
    <w:rsid w:val="00832B54"/>
    <w:rsid w:val="008363E2"/>
    <w:rsid w:val="008438B2"/>
    <w:rsid w:val="00845057"/>
    <w:rsid w:val="00852ECE"/>
    <w:rsid w:val="00857827"/>
    <w:rsid w:val="00870EBF"/>
    <w:rsid w:val="008A51D0"/>
    <w:rsid w:val="008C5B6A"/>
    <w:rsid w:val="008E7E37"/>
    <w:rsid w:val="00923DF7"/>
    <w:rsid w:val="00932D71"/>
    <w:rsid w:val="009445E5"/>
    <w:rsid w:val="00971365"/>
    <w:rsid w:val="00972EEA"/>
    <w:rsid w:val="009941C5"/>
    <w:rsid w:val="009A0B90"/>
    <w:rsid w:val="009A6F65"/>
    <w:rsid w:val="009C78B2"/>
    <w:rsid w:val="009D0DE6"/>
    <w:rsid w:val="00A11251"/>
    <w:rsid w:val="00A1790C"/>
    <w:rsid w:val="00A22051"/>
    <w:rsid w:val="00A24A30"/>
    <w:rsid w:val="00A25C73"/>
    <w:rsid w:val="00A404C8"/>
    <w:rsid w:val="00A442BB"/>
    <w:rsid w:val="00A6693E"/>
    <w:rsid w:val="00A76892"/>
    <w:rsid w:val="00A776EE"/>
    <w:rsid w:val="00A807C8"/>
    <w:rsid w:val="00A93403"/>
    <w:rsid w:val="00AE04F5"/>
    <w:rsid w:val="00AE2C16"/>
    <w:rsid w:val="00AE64CC"/>
    <w:rsid w:val="00B063B0"/>
    <w:rsid w:val="00B320C1"/>
    <w:rsid w:val="00B65854"/>
    <w:rsid w:val="00BA2F73"/>
    <w:rsid w:val="00C02262"/>
    <w:rsid w:val="00C057E2"/>
    <w:rsid w:val="00C171A5"/>
    <w:rsid w:val="00C20493"/>
    <w:rsid w:val="00C35561"/>
    <w:rsid w:val="00C4419A"/>
    <w:rsid w:val="00C55B15"/>
    <w:rsid w:val="00C70478"/>
    <w:rsid w:val="00C93916"/>
    <w:rsid w:val="00CF446A"/>
    <w:rsid w:val="00D10911"/>
    <w:rsid w:val="00D47B7B"/>
    <w:rsid w:val="00D7237B"/>
    <w:rsid w:val="00D91D89"/>
    <w:rsid w:val="00DB1D09"/>
    <w:rsid w:val="00DD1B75"/>
    <w:rsid w:val="00E03948"/>
    <w:rsid w:val="00E03FA2"/>
    <w:rsid w:val="00E36F3B"/>
    <w:rsid w:val="00E73E99"/>
    <w:rsid w:val="00E77A08"/>
    <w:rsid w:val="00ED2415"/>
    <w:rsid w:val="00F000F2"/>
    <w:rsid w:val="00F17850"/>
    <w:rsid w:val="00F34834"/>
    <w:rsid w:val="00F630FA"/>
    <w:rsid w:val="00F879D9"/>
    <w:rsid w:val="00FB1BBF"/>
    <w:rsid w:val="00FB6D7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43048F"/>
  <w15:docId w15:val="{7C368C34-1FD3-4E3E-931C-11DC72CE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" w:hAnsi="Arial" w:cs="Arial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0">
    <w:name w:val="Domy?lna czcionka akapitu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</w:style>
  <w:style w:type="character" w:customStyle="1" w:styleId="WWCharLFO1LVL1">
    <w:name w:val="WW_CharLFO1LVL1"/>
    <w:rPr>
      <w:rFonts w:cs="Times New Roman"/>
      <w:strike w:val="0"/>
      <w:dstrike w:val="0"/>
      <w:lang w:val="pl-PL"/>
    </w:rPr>
  </w:style>
  <w:style w:type="character" w:customStyle="1" w:styleId="WWCharLFO2LVL1">
    <w:name w:val="WW_CharLFO2LVL1"/>
    <w:rPr>
      <w:rFonts w:ascii="Arial" w:hAnsi="Arial" w:cs="Arial"/>
      <w:b w:val="0"/>
      <w:i w:val="0"/>
      <w:caps w:val="0"/>
      <w:smallCaps w:val="0"/>
      <w:sz w:val="22"/>
      <w:lang w:val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  <w:style w:type="paragraph" w:customStyle="1" w:styleId="Tekstpodstawowy1">
    <w:name w:val="Tekst podstawowy1"/>
    <w:basedOn w:val="Normalny1"/>
    <w:pPr>
      <w:spacing w:after="120"/>
      <w:textAlignment w:val="auto"/>
    </w:p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unhideWhenUsed/>
    <w:rsid w:val="005638CB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870EBF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1Znak">
    <w:name w:val="Nagłówek 1 Znak"/>
    <w:link w:val="Nagwek1"/>
    <w:rsid w:val="00B063B0"/>
    <w:rPr>
      <w:rFonts w:eastAsia="Lucida Sans Unicode" w:cs="Mangal"/>
      <w:b/>
      <w:bCs/>
      <w:kern w:val="1"/>
      <w:sz w:val="28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B063B0"/>
  </w:style>
  <w:style w:type="paragraph" w:styleId="Tekstdymka">
    <w:name w:val="Balloon Text"/>
    <w:basedOn w:val="Normalny"/>
    <w:link w:val="TekstdymkaZnak"/>
    <w:uiPriority w:val="99"/>
    <w:semiHidden/>
    <w:unhideWhenUsed/>
    <w:rsid w:val="00A76892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A76892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A442BB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  <w:style w:type="paragraph" w:customStyle="1" w:styleId="Textbody">
    <w:name w:val="Text body"/>
    <w:basedOn w:val="Standard"/>
    <w:rsid w:val="00A442BB"/>
    <w:pPr>
      <w:spacing w:after="120"/>
    </w:pPr>
  </w:style>
  <w:style w:type="character" w:customStyle="1" w:styleId="highlight">
    <w:name w:val="highlight"/>
    <w:basedOn w:val="Domylnaczcionkaakapitu"/>
    <w:rsid w:val="00A442BB"/>
  </w:style>
  <w:style w:type="numbering" w:customStyle="1" w:styleId="WW8Num2">
    <w:name w:val="WW8Num2"/>
    <w:basedOn w:val="Bezlisty"/>
    <w:rsid w:val="00A442BB"/>
    <w:pPr>
      <w:numPr>
        <w:numId w:val="13"/>
      </w:numPr>
    </w:pPr>
  </w:style>
  <w:style w:type="character" w:styleId="UyteHipercze">
    <w:name w:val="FollowedHyperlink"/>
    <w:uiPriority w:val="99"/>
    <w:semiHidden/>
    <w:unhideWhenUsed/>
    <w:rsid w:val="00570F54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570F5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EE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A3EE8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5A3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iotr.mietlinski\AppData\Local\Temp\pid-6352\bip.gold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olda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m@golda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goldap.pl/pl/1327/0/ogloszenia-o-naborz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59EF-4E7A-463E-9380-F8C5FFAE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2548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Links>
    <vt:vector size="24" baseType="variant">
      <vt:variant>
        <vt:i4>4653166</vt:i4>
      </vt:variant>
      <vt:variant>
        <vt:i4>9</vt:i4>
      </vt:variant>
      <vt:variant>
        <vt:i4>0</vt:i4>
      </vt:variant>
      <vt:variant>
        <vt:i4>5</vt:i4>
      </vt:variant>
      <vt:variant>
        <vt:lpwstr>mailto:iod@goldap.pl</vt:lpwstr>
      </vt:variant>
      <vt:variant>
        <vt:lpwstr/>
      </vt:variant>
      <vt:variant>
        <vt:i4>5701742</vt:i4>
      </vt:variant>
      <vt:variant>
        <vt:i4>6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4456457</vt:i4>
      </vt:variant>
      <vt:variant>
        <vt:i4>3</vt:i4>
      </vt:variant>
      <vt:variant>
        <vt:i4>0</vt:i4>
      </vt:variant>
      <vt:variant>
        <vt:i4>5</vt:i4>
      </vt:variant>
      <vt:variant>
        <vt:lpwstr>http://bip.goldap.pl/pl/1327/0/ogloszenia-o-naborze.html</vt:lpwstr>
      </vt:variant>
      <vt:variant>
        <vt:lpwstr/>
      </vt:variant>
      <vt:variant>
        <vt:i4>1376270</vt:i4>
      </vt:variant>
      <vt:variant>
        <vt:i4>0</vt:i4>
      </vt:variant>
      <vt:variant>
        <vt:i4>0</vt:i4>
      </vt:variant>
      <vt:variant>
        <vt:i4>5</vt:i4>
      </vt:variant>
      <vt:variant>
        <vt:lpwstr>../AppData/Local/Temp/pid-6352/bip.goldap.pl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monika.ratajczak</dc:creator>
  <cp:keywords/>
  <dc:description/>
  <cp:lastModifiedBy>Marta Zarzycka</cp:lastModifiedBy>
  <cp:revision>4</cp:revision>
  <cp:lastPrinted>2024-08-23T12:33:00Z</cp:lastPrinted>
  <dcterms:created xsi:type="dcterms:W3CDTF">2024-08-23T13:21:00Z</dcterms:created>
  <dcterms:modified xsi:type="dcterms:W3CDTF">2024-08-26T06:27:00Z</dcterms:modified>
</cp:coreProperties>
</file>