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51249252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A579AF">
        <w:rPr>
          <w:rFonts w:ascii="Century Gothic" w:hAnsi="Century Gothic"/>
          <w:bCs/>
          <w:sz w:val="18"/>
          <w:szCs w:val="18"/>
        </w:rPr>
        <w:t>30</w:t>
      </w:r>
      <w:r w:rsidR="00A46ECE">
        <w:rPr>
          <w:rFonts w:ascii="Century Gothic" w:hAnsi="Century Gothic"/>
          <w:bCs/>
          <w:sz w:val="18"/>
          <w:szCs w:val="18"/>
        </w:rPr>
        <w:t>.</w:t>
      </w:r>
      <w:r w:rsidR="00AC2798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2C4EF4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5D037D">
        <w:rPr>
          <w:rFonts w:ascii="Century Gothic" w:hAnsi="Century Gothic"/>
          <w:sz w:val="18"/>
          <w:szCs w:val="18"/>
        </w:rPr>
        <w:t>1</w:t>
      </w:r>
      <w:r w:rsidR="00A579AF">
        <w:rPr>
          <w:rFonts w:ascii="Century Gothic" w:hAnsi="Century Gothic"/>
          <w:sz w:val="18"/>
          <w:szCs w:val="18"/>
        </w:rPr>
        <w:t>7</w:t>
      </w:r>
      <w:r w:rsidR="00DE6DDC">
        <w:rPr>
          <w:rFonts w:ascii="Century Gothic" w:hAnsi="Century Gothic"/>
          <w:sz w:val="18"/>
          <w:szCs w:val="18"/>
        </w:rPr>
        <w:t>.</w:t>
      </w:r>
      <w:r w:rsidR="000D1CD1">
        <w:rPr>
          <w:rFonts w:ascii="Century Gothic" w:hAnsi="Century Gothic"/>
          <w:sz w:val="18"/>
          <w:szCs w:val="18"/>
        </w:rPr>
        <w:t>0</w:t>
      </w:r>
      <w:r w:rsidR="00AB40B2">
        <w:rPr>
          <w:rFonts w:ascii="Century Gothic" w:hAnsi="Century Gothic"/>
          <w:sz w:val="18"/>
          <w:szCs w:val="18"/>
        </w:rPr>
        <w:t>3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0D1CD1">
        <w:rPr>
          <w:rFonts w:ascii="Century Gothic" w:hAnsi="Century Gothic"/>
          <w:sz w:val="18"/>
          <w:szCs w:val="18"/>
        </w:rPr>
        <w:t>3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 w:rsidP="00F211E8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667370B2" w:rsidR="0088386A" w:rsidRPr="0047444E" w:rsidRDefault="00303FBA" w:rsidP="0047444E">
      <w:pPr>
        <w:pStyle w:val="Nagwek1"/>
        <w:tabs>
          <w:tab w:val="left" w:pos="0"/>
          <w:tab w:val="left" w:pos="350"/>
        </w:tabs>
        <w:rPr>
          <w:rFonts w:asciiTheme="majorHAnsi" w:hAnsiTheme="majorHAnsi" w:cstheme="majorHAnsi"/>
          <w:b w:val="0"/>
          <w:i w:val="0"/>
          <w:kern w:val="0"/>
          <w:sz w:val="20"/>
        </w:rPr>
      </w:pPr>
      <w:r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671DD1">
        <w:rPr>
          <w:rFonts w:ascii="Century Gothic" w:hAnsi="Century Gothic"/>
          <w:b w:val="0"/>
          <w:i w:val="0"/>
          <w:sz w:val="18"/>
          <w:szCs w:val="18"/>
        </w:rPr>
        <w:t xml:space="preserve">  </w:t>
      </w:r>
      <w:r w:rsidR="005D037D">
        <w:rPr>
          <w:rFonts w:ascii="Century Gothic" w:hAnsi="Century Gothic"/>
          <w:b w:val="0"/>
          <w:i w:val="0"/>
          <w:sz w:val="18"/>
          <w:szCs w:val="18"/>
        </w:rPr>
        <w:t xml:space="preserve">            </w:t>
      </w:r>
      <w:r w:rsidRPr="0047444E">
        <w:rPr>
          <w:rFonts w:asciiTheme="majorHAnsi" w:hAnsiTheme="majorHAnsi" w:cstheme="majorHAnsi"/>
          <w:b w:val="0"/>
          <w:i w:val="0"/>
          <w:sz w:val="20"/>
        </w:rPr>
        <w:t>Na podstawie art.106 ustawy z 14 czerwca 1960r</w:t>
      </w:r>
      <w:r w:rsidR="00957F0F" w:rsidRPr="0047444E">
        <w:rPr>
          <w:rFonts w:asciiTheme="majorHAnsi" w:hAnsiTheme="majorHAnsi" w:cstheme="majorHAnsi"/>
          <w:b w:val="0"/>
          <w:i w:val="0"/>
          <w:sz w:val="20"/>
        </w:rPr>
        <w:t>.</w:t>
      </w:r>
      <w:r w:rsidRPr="0047444E">
        <w:rPr>
          <w:rFonts w:asciiTheme="majorHAnsi" w:hAnsiTheme="majorHAnsi" w:cstheme="majorHAnsi"/>
          <w:b w:val="0"/>
          <w:i w:val="0"/>
          <w:sz w:val="20"/>
        </w:rPr>
        <w:t xml:space="preserve">  Kodeks postępowania administracyjnego  </w:t>
      </w:r>
    </w:p>
    <w:p w14:paraId="79B82E66" w14:textId="77777777" w:rsidR="00A579AF" w:rsidRPr="0064396C" w:rsidRDefault="00303FBA" w:rsidP="00A579AF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sz w:val="22"/>
          <w:szCs w:val="22"/>
        </w:rPr>
      </w:pPr>
      <w:r w:rsidRPr="0047444E">
        <w:rPr>
          <w:rFonts w:asciiTheme="majorHAnsi" w:hAnsiTheme="majorHAnsi" w:cstheme="majorHAnsi"/>
          <w:i w:val="0"/>
        </w:rPr>
        <w:t xml:space="preserve"> /</w:t>
      </w:r>
      <w:proofErr w:type="spellStart"/>
      <w:r w:rsidR="003314DA" w:rsidRPr="0047444E">
        <w:rPr>
          <w:rFonts w:asciiTheme="majorHAnsi" w:hAnsiTheme="majorHAnsi" w:cstheme="majorHAnsi"/>
          <w:i w:val="0"/>
        </w:rPr>
        <w:t>t.j</w:t>
      </w:r>
      <w:proofErr w:type="spellEnd"/>
      <w:r w:rsidR="003314DA" w:rsidRPr="0047444E">
        <w:rPr>
          <w:rFonts w:asciiTheme="majorHAnsi" w:hAnsiTheme="majorHAnsi" w:cstheme="majorHAnsi"/>
          <w:i w:val="0"/>
        </w:rPr>
        <w:t xml:space="preserve">. </w:t>
      </w:r>
      <w:r w:rsidR="006B4717" w:rsidRPr="0047444E">
        <w:rPr>
          <w:rFonts w:asciiTheme="majorHAnsi" w:hAnsiTheme="majorHAnsi" w:cstheme="majorHAnsi"/>
          <w:i w:val="0"/>
        </w:rPr>
        <w:t>Dz.U.202</w:t>
      </w:r>
      <w:r w:rsidR="000320A0" w:rsidRPr="0047444E">
        <w:rPr>
          <w:rFonts w:asciiTheme="majorHAnsi" w:hAnsiTheme="majorHAnsi" w:cstheme="majorHAnsi"/>
          <w:i w:val="0"/>
        </w:rPr>
        <w:t>2</w:t>
      </w:r>
      <w:r w:rsidR="003314DA" w:rsidRPr="0047444E">
        <w:rPr>
          <w:rFonts w:asciiTheme="majorHAnsi" w:hAnsiTheme="majorHAnsi" w:cstheme="majorHAnsi"/>
          <w:i w:val="0"/>
        </w:rPr>
        <w:t xml:space="preserve"> poz. </w:t>
      </w:r>
      <w:r w:rsidR="000320A0" w:rsidRPr="0047444E">
        <w:rPr>
          <w:rFonts w:asciiTheme="majorHAnsi" w:hAnsiTheme="majorHAnsi" w:cstheme="majorHAnsi"/>
          <w:i w:val="0"/>
        </w:rPr>
        <w:t>2000</w:t>
      </w:r>
      <w:r w:rsidR="006B4717" w:rsidRPr="0047444E">
        <w:rPr>
          <w:rFonts w:asciiTheme="majorHAnsi" w:hAnsiTheme="majorHAnsi" w:cstheme="majorHAnsi"/>
          <w:i w:val="0"/>
        </w:rPr>
        <w:t xml:space="preserve">/ </w:t>
      </w:r>
      <w:r w:rsidRPr="0047444E">
        <w:rPr>
          <w:rFonts w:asciiTheme="majorHAnsi" w:hAnsiTheme="majorHAnsi" w:cstheme="majorHAnsi"/>
          <w:i w:val="0"/>
        </w:rPr>
        <w:t>oraz art.</w:t>
      </w:r>
      <w:r w:rsidR="003314DA" w:rsidRPr="0047444E">
        <w:rPr>
          <w:rFonts w:asciiTheme="majorHAnsi" w:hAnsiTheme="majorHAnsi" w:cstheme="majorHAnsi"/>
          <w:i w:val="0"/>
        </w:rPr>
        <w:t xml:space="preserve"> </w:t>
      </w:r>
      <w:r w:rsidRPr="0047444E">
        <w:rPr>
          <w:rFonts w:asciiTheme="majorHAnsi" w:hAnsiTheme="majorHAnsi" w:cstheme="majorHAnsi"/>
          <w:i w:val="0"/>
        </w:rPr>
        <w:t>53 ust.4 Ustawy z dnia 27 marca 2003</w:t>
      </w:r>
      <w:r w:rsidR="003314DA" w:rsidRPr="0047444E">
        <w:rPr>
          <w:rFonts w:asciiTheme="majorHAnsi" w:hAnsiTheme="majorHAnsi" w:cstheme="majorHAnsi"/>
          <w:i w:val="0"/>
        </w:rPr>
        <w:t xml:space="preserve"> </w:t>
      </w:r>
      <w:r w:rsidRPr="0047444E">
        <w:rPr>
          <w:rFonts w:asciiTheme="majorHAnsi" w:hAnsiTheme="majorHAnsi" w:cstheme="majorHAnsi"/>
          <w:i w:val="0"/>
        </w:rPr>
        <w:t>r</w:t>
      </w:r>
      <w:r w:rsidR="008B75B3" w:rsidRPr="0047444E">
        <w:rPr>
          <w:rFonts w:asciiTheme="majorHAnsi" w:hAnsiTheme="majorHAnsi" w:cstheme="majorHAnsi"/>
          <w:i w:val="0"/>
        </w:rPr>
        <w:t>.</w:t>
      </w:r>
      <w:r w:rsidRPr="0047444E">
        <w:rPr>
          <w:rFonts w:asciiTheme="majorHAnsi" w:hAnsiTheme="majorHAnsi" w:cstheme="majorHAnsi"/>
          <w:i w:val="0"/>
        </w:rPr>
        <w:t xml:space="preserve"> o planowaniu</w:t>
      </w:r>
      <w:r w:rsidR="00F211E8" w:rsidRPr="0047444E">
        <w:rPr>
          <w:rFonts w:asciiTheme="majorHAnsi" w:hAnsiTheme="majorHAnsi" w:cstheme="majorHAnsi"/>
          <w:i w:val="0"/>
        </w:rPr>
        <w:t xml:space="preserve"> </w:t>
      </w:r>
      <w:r w:rsidRPr="0047444E">
        <w:rPr>
          <w:rFonts w:asciiTheme="majorHAnsi" w:hAnsiTheme="majorHAnsi" w:cstheme="majorHAnsi"/>
          <w:i w:val="0"/>
        </w:rPr>
        <w:t xml:space="preserve">i zagospodarowaniu przestrzennym </w:t>
      </w:r>
      <w:r w:rsidRPr="0047444E">
        <w:rPr>
          <w:rFonts w:asciiTheme="majorHAnsi" w:hAnsiTheme="majorHAnsi" w:cstheme="majorHAnsi"/>
          <w:i w:val="0"/>
          <w:lang w:eastAsia="pl-PL" w:bidi="pl-PL"/>
        </w:rPr>
        <w:t>/</w:t>
      </w:r>
      <w:proofErr w:type="spellStart"/>
      <w:r w:rsidR="00146E95" w:rsidRPr="0047444E">
        <w:rPr>
          <w:rFonts w:asciiTheme="majorHAnsi" w:hAnsiTheme="majorHAnsi" w:cstheme="majorHAnsi"/>
          <w:i w:val="0"/>
          <w:lang w:eastAsia="pl-PL" w:bidi="pl-PL"/>
        </w:rPr>
        <w:t>t.j</w:t>
      </w:r>
      <w:proofErr w:type="spellEnd"/>
      <w:r w:rsidR="00146E95" w:rsidRPr="0047444E">
        <w:rPr>
          <w:rFonts w:asciiTheme="majorHAnsi" w:hAnsiTheme="majorHAnsi" w:cstheme="majorHAnsi"/>
          <w:i w:val="0"/>
          <w:lang w:eastAsia="pl-PL" w:bidi="pl-PL"/>
        </w:rPr>
        <w:t xml:space="preserve">. </w:t>
      </w:r>
      <w:r w:rsidR="004B3E80" w:rsidRPr="0047444E">
        <w:rPr>
          <w:rFonts w:asciiTheme="majorHAnsi" w:hAnsiTheme="majorHAnsi" w:cstheme="majorHAnsi"/>
          <w:i w:val="0"/>
          <w:lang w:eastAsia="pl-PL" w:bidi="pl-PL"/>
        </w:rPr>
        <w:t>Dz.U.202</w:t>
      </w:r>
      <w:r w:rsidR="00146E95" w:rsidRPr="0047444E">
        <w:rPr>
          <w:rFonts w:asciiTheme="majorHAnsi" w:hAnsiTheme="majorHAnsi" w:cstheme="majorHAnsi"/>
          <w:i w:val="0"/>
          <w:lang w:eastAsia="pl-PL" w:bidi="pl-PL"/>
        </w:rPr>
        <w:t>2</w:t>
      </w:r>
      <w:r w:rsidR="003314DA" w:rsidRPr="0047444E">
        <w:rPr>
          <w:rFonts w:asciiTheme="majorHAnsi" w:hAnsiTheme="majorHAnsi" w:cstheme="majorHAnsi"/>
          <w:i w:val="0"/>
          <w:lang w:eastAsia="pl-PL" w:bidi="pl-PL"/>
        </w:rPr>
        <w:t xml:space="preserve"> poz.</w:t>
      </w:r>
      <w:r w:rsidR="00146E95" w:rsidRPr="0047444E">
        <w:rPr>
          <w:rFonts w:asciiTheme="majorHAnsi" w:hAnsiTheme="majorHAnsi" w:cstheme="majorHAnsi"/>
          <w:i w:val="0"/>
          <w:lang w:eastAsia="pl-PL" w:bidi="pl-PL"/>
        </w:rPr>
        <w:t>503</w:t>
      </w:r>
      <w:r w:rsidR="003314DA" w:rsidRPr="0047444E">
        <w:rPr>
          <w:rFonts w:asciiTheme="majorHAnsi" w:hAnsiTheme="majorHAnsi" w:cstheme="majorHAnsi"/>
          <w:i w:val="0"/>
          <w:lang w:eastAsia="pl-PL" w:bidi="pl-PL"/>
        </w:rPr>
        <w:t xml:space="preserve"> </w:t>
      </w:r>
      <w:r w:rsidRPr="0047444E">
        <w:rPr>
          <w:rFonts w:asciiTheme="majorHAnsi" w:hAnsiTheme="majorHAnsi" w:cstheme="majorHAnsi"/>
          <w:i w:val="0"/>
          <w:lang w:eastAsia="pl-PL" w:bidi="pl-PL"/>
        </w:rPr>
        <w:t>/</w:t>
      </w:r>
      <w:r w:rsidRPr="0047444E">
        <w:rPr>
          <w:rFonts w:asciiTheme="majorHAnsi" w:hAnsiTheme="majorHAnsi" w:cstheme="majorHAnsi"/>
          <w:i w:val="0"/>
        </w:rPr>
        <w:t xml:space="preserve"> przesyłam do uzgodnienia projekt</w:t>
      </w:r>
      <w:r w:rsidR="00023E61" w:rsidRPr="0047444E">
        <w:rPr>
          <w:rFonts w:asciiTheme="majorHAnsi" w:hAnsiTheme="majorHAnsi" w:cstheme="majorHAnsi"/>
          <w:i w:val="0"/>
        </w:rPr>
        <w:t xml:space="preserve"> </w:t>
      </w:r>
      <w:r w:rsidRPr="0047444E">
        <w:rPr>
          <w:rFonts w:asciiTheme="majorHAnsi" w:hAnsiTheme="majorHAnsi" w:cstheme="majorHAnsi"/>
          <w:i w:val="0"/>
        </w:rPr>
        <w:t>decyzji nr</w:t>
      </w:r>
      <w:r w:rsidR="003314DA" w:rsidRPr="0047444E">
        <w:rPr>
          <w:rFonts w:asciiTheme="majorHAnsi" w:hAnsiTheme="majorHAnsi" w:cstheme="majorHAnsi"/>
          <w:i w:val="0"/>
        </w:rPr>
        <w:t xml:space="preserve"> </w:t>
      </w:r>
      <w:r w:rsidR="00A579AF">
        <w:rPr>
          <w:rFonts w:asciiTheme="majorHAnsi" w:hAnsiTheme="majorHAnsi" w:cstheme="majorHAnsi"/>
          <w:b/>
          <w:i w:val="0"/>
          <w:u w:val="single"/>
        </w:rPr>
        <w:t>30</w:t>
      </w:r>
      <w:r w:rsidR="001642E4" w:rsidRPr="0047444E">
        <w:rPr>
          <w:rFonts w:asciiTheme="majorHAnsi" w:hAnsiTheme="majorHAnsi" w:cstheme="majorHAnsi"/>
          <w:b/>
          <w:i w:val="0"/>
          <w:u w:val="single"/>
        </w:rPr>
        <w:t>/</w:t>
      </w:r>
      <w:r w:rsidRPr="0047444E">
        <w:rPr>
          <w:rFonts w:asciiTheme="majorHAnsi" w:hAnsiTheme="majorHAnsi" w:cstheme="majorHAnsi"/>
          <w:b/>
          <w:i w:val="0"/>
          <w:u w:val="single"/>
        </w:rPr>
        <w:t>20</w:t>
      </w:r>
      <w:r w:rsidR="00632227" w:rsidRPr="0047444E">
        <w:rPr>
          <w:rFonts w:asciiTheme="majorHAnsi" w:hAnsiTheme="majorHAnsi" w:cstheme="majorHAnsi"/>
          <w:b/>
          <w:i w:val="0"/>
          <w:u w:val="single"/>
        </w:rPr>
        <w:t>2</w:t>
      </w:r>
      <w:r w:rsidR="002C4EF4" w:rsidRPr="0047444E">
        <w:rPr>
          <w:rFonts w:asciiTheme="majorHAnsi" w:hAnsiTheme="majorHAnsi" w:cstheme="majorHAnsi"/>
          <w:b/>
          <w:i w:val="0"/>
          <w:u w:val="single"/>
        </w:rPr>
        <w:t>3</w:t>
      </w:r>
      <w:r w:rsidRPr="0047444E">
        <w:rPr>
          <w:rFonts w:asciiTheme="majorHAnsi" w:hAnsiTheme="majorHAnsi" w:cstheme="majorHAnsi"/>
          <w:i w:val="0"/>
        </w:rPr>
        <w:t xml:space="preserve"> </w:t>
      </w:r>
      <w:r w:rsidRPr="0047444E">
        <w:rPr>
          <w:rFonts w:asciiTheme="majorHAnsi" w:hAnsiTheme="majorHAnsi" w:cstheme="majorHAnsi"/>
          <w:i w:val="0"/>
          <w:lang w:eastAsia="pl-PL" w:bidi="pl-PL"/>
        </w:rPr>
        <w:t xml:space="preserve">o </w:t>
      </w:r>
      <w:r w:rsidRPr="0047444E">
        <w:rPr>
          <w:rFonts w:asciiTheme="majorHAnsi" w:hAnsiTheme="majorHAnsi" w:cstheme="majorHAnsi"/>
          <w:i w:val="0"/>
        </w:rPr>
        <w:t xml:space="preserve">warunkach zabudowy dla inwestycji </w:t>
      </w:r>
      <w:r w:rsidR="007B0C76" w:rsidRPr="0047444E">
        <w:rPr>
          <w:rFonts w:asciiTheme="majorHAnsi" w:eastAsia="Lucida Sans Unicode" w:hAnsiTheme="majorHAnsi" w:cstheme="majorHAnsi"/>
          <w:i w:val="0"/>
        </w:rPr>
        <w:t xml:space="preserve">polegającej </w:t>
      </w:r>
      <w:r w:rsidR="005D037D">
        <w:rPr>
          <w:rFonts w:asciiTheme="majorHAnsi" w:eastAsia="Lucida Sans Unicode" w:hAnsiTheme="majorHAnsi" w:cstheme="majorHAnsi"/>
          <w:i w:val="0"/>
        </w:rPr>
        <w:t xml:space="preserve">na </w:t>
      </w:r>
      <w:r w:rsidR="00A579AF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budowie garażu</w:t>
      </w:r>
      <w:r w:rsidR="00A579AF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 xml:space="preserve">, </w:t>
      </w:r>
      <w:r w:rsidR="00A579AF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>przewidzianej do realizacji</w:t>
      </w:r>
      <w:bookmarkStart w:id="0" w:name="_Hlk9941154"/>
      <w:r w:rsidR="00A579AF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w obrębie ewidencyjnym </w:t>
      </w:r>
      <w:r w:rsidR="00A579AF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00</w:t>
      </w:r>
      <w:r w:rsidR="00A579AF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10 Jabłońskie</w:t>
      </w:r>
      <w:r w:rsidR="00A579AF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,</w:t>
      </w:r>
      <w:r w:rsidR="00A579AF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 </w:t>
      </w:r>
      <w:r w:rsidR="00A579AF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we wsi Rostek, </w:t>
      </w:r>
      <w:r w:rsidR="00A579AF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na działce ewidencyjnej oznaczonej </w:t>
      </w:r>
      <w:bookmarkEnd w:id="0"/>
      <w:r w:rsidR="00A579AF" w:rsidRPr="0064396C">
        <w:rPr>
          <w:rFonts w:ascii="Calibri Light" w:eastAsia="SimSun" w:hAnsi="Calibri Light" w:cs="Calibri Light"/>
          <w:i w:val="0"/>
          <w:kern w:val="0"/>
          <w:sz w:val="22"/>
          <w:szCs w:val="22"/>
        </w:rPr>
        <w:t xml:space="preserve">numerami: </w:t>
      </w:r>
      <w:r w:rsidR="00A579AF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129/39, 129/40</w:t>
      </w:r>
      <w:r w:rsidR="00A579AF" w:rsidRPr="0064396C">
        <w:rPr>
          <w:rFonts w:ascii="Calibri Light" w:eastAsia="SimSun" w:hAnsi="Calibri Light" w:cs="Calibri Light"/>
          <w:b/>
          <w:bCs/>
          <w:i w:val="0"/>
          <w:kern w:val="0"/>
          <w:sz w:val="22"/>
          <w:szCs w:val="22"/>
        </w:rPr>
        <w:t>.</w:t>
      </w:r>
    </w:p>
    <w:p w14:paraId="21F6B433" w14:textId="29D8E795" w:rsidR="00D97EB3" w:rsidRPr="00F211E8" w:rsidRDefault="00D97EB3" w:rsidP="00A579AF">
      <w:pPr>
        <w:pStyle w:val="WW-Tabela"/>
        <w:snapToGrid w:val="0"/>
        <w:spacing w:after="0" w:line="276" w:lineRule="auto"/>
        <w:jc w:val="both"/>
        <w:rPr>
          <w:rFonts w:ascii="Century Gothic" w:eastAsia="Lucida Sans Unicode" w:hAnsi="Century Gothic"/>
          <w:bCs/>
          <w:i w:val="0"/>
          <w:sz w:val="18"/>
          <w:szCs w:val="18"/>
        </w:rPr>
      </w:pPr>
    </w:p>
    <w:p w14:paraId="571E7DFD" w14:textId="2D2E7413" w:rsidR="00D97EB3" w:rsidRDefault="00D97EB3" w:rsidP="00D97EB3">
      <w:pPr>
        <w:rPr>
          <w:rFonts w:eastAsia="SimSun"/>
        </w:rPr>
      </w:pPr>
    </w:p>
    <w:p w14:paraId="6A27D816" w14:textId="77777777" w:rsidR="00580AC3" w:rsidRDefault="00580AC3" w:rsidP="00D97EB3">
      <w:pPr>
        <w:rPr>
          <w:rFonts w:eastAsia="SimSun"/>
        </w:rPr>
      </w:pPr>
    </w:p>
    <w:p w14:paraId="31CB532A" w14:textId="77777777" w:rsidR="00D97EB3" w:rsidRPr="00D97EB3" w:rsidRDefault="00D97EB3" w:rsidP="00D97EB3">
      <w:pPr>
        <w:rPr>
          <w:rFonts w:eastAsia="SimSun"/>
        </w:rPr>
      </w:pPr>
    </w:p>
    <w:p w14:paraId="42DB3617" w14:textId="106BC8D2" w:rsidR="00B27E3C" w:rsidRPr="001C1544" w:rsidRDefault="00B27E3C" w:rsidP="00D97EB3">
      <w:pPr>
        <w:pStyle w:val="Nagwek1"/>
        <w:tabs>
          <w:tab w:val="left" w:pos="0"/>
          <w:tab w:val="left" w:pos="350"/>
        </w:tabs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</w:pPr>
      <w:r w:rsidRPr="001C1544"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62CD8E65" w:rsidR="00521603" w:rsidRPr="00F95F6F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bookmarkStart w:id="1" w:name="_Hlk43280083"/>
      <w:r w:rsidRPr="00F95F6F">
        <w:rPr>
          <w:rFonts w:ascii="Century Gothic" w:hAnsi="Century Gothic"/>
          <w:b/>
          <w:bCs/>
          <w:sz w:val="18"/>
          <w:szCs w:val="18"/>
        </w:rPr>
        <w:t>Starosta Gołdapski</w:t>
      </w:r>
    </w:p>
    <w:p w14:paraId="06EA4BAD" w14:textId="77777777" w:rsidR="00B63920" w:rsidRDefault="00521603" w:rsidP="00B63920">
      <w:pPr>
        <w:ind w:firstLine="360"/>
        <w:rPr>
          <w:rFonts w:ascii="Century Gothic" w:hAnsi="Century Gothic"/>
          <w:sz w:val="18"/>
          <w:szCs w:val="18"/>
        </w:rPr>
      </w:pPr>
      <w:r w:rsidRPr="00F95F6F">
        <w:rPr>
          <w:rFonts w:ascii="Century Gothic" w:hAnsi="Century Gothic"/>
          <w:sz w:val="18"/>
          <w:szCs w:val="18"/>
        </w:rPr>
        <w:t>ul. Krótka 1</w:t>
      </w:r>
    </w:p>
    <w:p w14:paraId="7D4390DC" w14:textId="7B4DD4A4" w:rsidR="003C033A" w:rsidRDefault="00B63920" w:rsidP="00B63920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B63920">
        <w:rPr>
          <w:rFonts w:ascii="Century Gothic" w:hAnsi="Century Gothic"/>
          <w:sz w:val="18"/>
          <w:szCs w:val="18"/>
        </w:rPr>
        <w:t>Go</w:t>
      </w:r>
      <w:r w:rsidR="00CC22BE" w:rsidRPr="00B63920">
        <w:rPr>
          <w:rFonts w:ascii="Century Gothic" w:hAnsi="Century Gothic"/>
          <w:sz w:val="18"/>
          <w:szCs w:val="18"/>
        </w:rPr>
        <w:t>łdap</w:t>
      </w:r>
    </w:p>
    <w:p w14:paraId="2FE06657" w14:textId="77777777" w:rsidR="005D037D" w:rsidRPr="005D037D" w:rsidRDefault="005D037D" w:rsidP="005D037D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5D037D">
        <w:rPr>
          <w:rFonts w:ascii="Century Gothic" w:hAnsi="Century Gothic"/>
          <w:b/>
          <w:bCs/>
          <w:sz w:val="18"/>
          <w:szCs w:val="18"/>
        </w:rPr>
        <w:t>Regionalna Dyrekcja</w:t>
      </w:r>
    </w:p>
    <w:p w14:paraId="4EC2E47B" w14:textId="4B00CFBF" w:rsidR="005D037D" w:rsidRPr="005D037D" w:rsidRDefault="005D037D" w:rsidP="005D037D">
      <w:pPr>
        <w:pStyle w:val="Akapitzlist"/>
        <w:ind w:left="360"/>
        <w:rPr>
          <w:rFonts w:ascii="Century Gothic" w:hAnsi="Century Gothic"/>
          <w:b/>
          <w:bCs/>
          <w:sz w:val="18"/>
          <w:szCs w:val="18"/>
        </w:rPr>
      </w:pPr>
      <w:r w:rsidRPr="005D037D">
        <w:rPr>
          <w:rFonts w:ascii="Century Gothic" w:hAnsi="Century Gothic"/>
          <w:b/>
          <w:bCs/>
          <w:sz w:val="18"/>
          <w:szCs w:val="18"/>
        </w:rPr>
        <w:t>Ochrony Środowiska</w:t>
      </w:r>
    </w:p>
    <w:p w14:paraId="25C42A76" w14:textId="792EC001" w:rsidR="005D037D" w:rsidRPr="005D037D" w:rsidRDefault="005D037D" w:rsidP="005D037D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5D037D">
        <w:rPr>
          <w:rFonts w:ascii="Century Gothic" w:hAnsi="Century Gothic"/>
          <w:sz w:val="18"/>
          <w:szCs w:val="18"/>
        </w:rPr>
        <w:t>ul. Dworcowa 60</w:t>
      </w:r>
    </w:p>
    <w:p w14:paraId="719DBA4B" w14:textId="0DEF0B52" w:rsidR="005D037D" w:rsidRDefault="005D037D" w:rsidP="005D037D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5D037D">
        <w:rPr>
          <w:rFonts w:ascii="Century Gothic" w:hAnsi="Century Gothic"/>
          <w:sz w:val="18"/>
          <w:szCs w:val="18"/>
        </w:rPr>
        <w:t>10-437  Olsztyn</w:t>
      </w:r>
    </w:p>
    <w:p w14:paraId="29B24BBF" w14:textId="77777777" w:rsidR="004967B4" w:rsidRPr="004967B4" w:rsidRDefault="004967B4" w:rsidP="004967B4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4967B4">
        <w:rPr>
          <w:rFonts w:ascii="Century Gothic" w:hAnsi="Century Gothic"/>
          <w:b/>
          <w:bCs/>
          <w:sz w:val="18"/>
          <w:szCs w:val="18"/>
        </w:rPr>
        <w:t xml:space="preserve">Zarząd Dróg Wojewódzkich w Olsztynie </w:t>
      </w:r>
    </w:p>
    <w:p w14:paraId="38109B01" w14:textId="48F8B30E" w:rsidR="004967B4" w:rsidRPr="004967B4" w:rsidRDefault="004967B4" w:rsidP="004967B4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4967B4">
        <w:rPr>
          <w:rFonts w:ascii="Century Gothic" w:hAnsi="Century Gothic"/>
          <w:sz w:val="18"/>
          <w:szCs w:val="18"/>
        </w:rPr>
        <w:t>ul. 5 Wileńskiej Brygady AK 28b</w:t>
      </w:r>
    </w:p>
    <w:p w14:paraId="70174D2D" w14:textId="77777777" w:rsidR="004967B4" w:rsidRPr="004967B4" w:rsidRDefault="004967B4" w:rsidP="004967B4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4967B4">
        <w:rPr>
          <w:rFonts w:ascii="Century Gothic" w:hAnsi="Century Gothic"/>
          <w:sz w:val="18"/>
          <w:szCs w:val="18"/>
        </w:rPr>
        <w:t>10-602 Olsztyn</w:t>
      </w:r>
    </w:p>
    <w:p w14:paraId="2691F0BA" w14:textId="67C10F63" w:rsidR="004967B4" w:rsidRPr="005D037D" w:rsidRDefault="004967B4" w:rsidP="004967B4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10D69381" w14:textId="1599CC6D" w:rsidR="006B2BF8" w:rsidRPr="006B2BF8" w:rsidRDefault="006B2BF8" w:rsidP="00EC0AC0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061924F2" w14:textId="2109D35B" w:rsidR="0002053B" w:rsidRPr="0002053B" w:rsidRDefault="0002053B" w:rsidP="00AC2798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1D93DFEB" w14:textId="0EE160EA" w:rsidR="00D97EB3" w:rsidRPr="00D97EB3" w:rsidRDefault="00D97EB3" w:rsidP="00985E1F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639078BD" w14:textId="34836335" w:rsidR="000320A0" w:rsidRPr="000320A0" w:rsidRDefault="000320A0" w:rsidP="00416BE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20CC151A" w14:textId="4F01CDCB" w:rsidR="002E08BE" w:rsidRPr="002E08BE" w:rsidRDefault="002E08BE" w:rsidP="002E08BE">
      <w:pPr>
        <w:pStyle w:val="Akapitzlist"/>
        <w:tabs>
          <w:tab w:val="left" w:pos="360"/>
        </w:tabs>
        <w:ind w:left="360"/>
        <w:rPr>
          <w:rFonts w:ascii="Century Gothic" w:hAnsi="Century Gothic"/>
          <w:sz w:val="18"/>
          <w:szCs w:val="18"/>
        </w:rPr>
      </w:pPr>
      <w:bookmarkStart w:id="2" w:name="_Hlk43280061"/>
    </w:p>
    <w:bookmarkEnd w:id="2"/>
    <w:p w14:paraId="764388F5" w14:textId="1B74CBE1" w:rsidR="007C0E88" w:rsidRPr="007C0E88" w:rsidRDefault="007C0E88" w:rsidP="002E08BE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49D57E12" w14:textId="75903491" w:rsidR="00CD1195" w:rsidRDefault="00CD1195" w:rsidP="00797ED9">
      <w:pPr>
        <w:ind w:firstLine="360"/>
        <w:rPr>
          <w:rFonts w:ascii="Century Gothic" w:hAnsi="Century Gothic"/>
          <w:sz w:val="18"/>
          <w:szCs w:val="18"/>
        </w:rPr>
      </w:pPr>
    </w:p>
    <w:p w14:paraId="3A86FAF2" w14:textId="437684F3" w:rsidR="000D62B2" w:rsidRPr="00CD1195" w:rsidRDefault="000D62B2" w:rsidP="00CD1195">
      <w:pPr>
        <w:rPr>
          <w:rFonts w:ascii="Century Gothic" w:hAnsi="Century Gothic"/>
          <w:sz w:val="18"/>
          <w:szCs w:val="18"/>
        </w:rPr>
      </w:pPr>
    </w:p>
    <w:p w14:paraId="5C6BDF92" w14:textId="7AD8735A" w:rsidR="004E47DD" w:rsidRPr="001C3A4B" w:rsidRDefault="004E47DD" w:rsidP="004E47DD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34AE4937" w14:textId="6C8BA572" w:rsidR="00DE03A5" w:rsidRPr="00DE03A5" w:rsidRDefault="00DE03A5" w:rsidP="00DE03A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bookmarkEnd w:id="1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49FECD3B" w14:textId="77777777" w:rsidR="00B63920" w:rsidRDefault="0008081C" w:rsidP="00B63920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4CA4F07A" w14:textId="2B05DBDE" w:rsidR="00E711FC" w:rsidRDefault="000403E5" w:rsidP="00E711FC">
      <w:pPr>
        <w:pStyle w:val="WW-Tabela"/>
        <w:snapToGrid w:val="0"/>
        <w:spacing w:before="0" w:after="0"/>
        <w:ind w:left="360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Leszek Skiba</w:t>
      </w:r>
    </w:p>
    <w:p w14:paraId="3BEC98A6" w14:textId="0ABEA631" w:rsidR="00124798" w:rsidRPr="00124798" w:rsidRDefault="00124798" w:rsidP="00124798">
      <w:pPr>
        <w:pStyle w:val="Akapitzlist"/>
        <w:numPr>
          <w:ilvl w:val="0"/>
          <w:numId w:val="39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124798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</w:t>
      </w:r>
    </w:p>
    <w:p w14:paraId="75B92AA0" w14:textId="77777777" w:rsidR="001F1198" w:rsidRPr="00FD35D7" w:rsidRDefault="001F1198" w:rsidP="00BC0894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D441" w14:textId="77777777" w:rsidR="002A7310" w:rsidRDefault="002A7310" w:rsidP="00084738">
      <w:r>
        <w:separator/>
      </w:r>
    </w:p>
  </w:endnote>
  <w:endnote w:type="continuationSeparator" w:id="0">
    <w:p w14:paraId="2C929993" w14:textId="77777777" w:rsidR="002A7310" w:rsidRDefault="002A7310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58BE" w14:textId="77777777" w:rsidR="002A7310" w:rsidRDefault="002A7310" w:rsidP="00084738">
      <w:r>
        <w:separator/>
      </w:r>
    </w:p>
  </w:footnote>
  <w:footnote w:type="continuationSeparator" w:id="0">
    <w:p w14:paraId="75481ED1" w14:textId="77777777" w:rsidR="002A7310" w:rsidRDefault="002A7310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E12464"/>
    <w:multiLevelType w:val="hybridMultilevel"/>
    <w:tmpl w:val="9058E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C2660"/>
    <w:multiLevelType w:val="multilevel"/>
    <w:tmpl w:val="DE54FAC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4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3"/>
  </w:num>
  <w:num w:numId="11" w16cid:durableId="73864666">
    <w:abstractNumId w:val="9"/>
  </w:num>
  <w:num w:numId="12" w16cid:durableId="1475754303">
    <w:abstractNumId w:val="27"/>
  </w:num>
  <w:num w:numId="13" w16cid:durableId="1065378689">
    <w:abstractNumId w:val="35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5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31"/>
  </w:num>
  <w:num w:numId="22" w16cid:durableId="830756625">
    <w:abstractNumId w:val="7"/>
  </w:num>
  <w:num w:numId="23" w16cid:durableId="127407161">
    <w:abstractNumId w:val="36"/>
  </w:num>
  <w:num w:numId="24" w16cid:durableId="2106227195">
    <w:abstractNumId w:val="23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6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9"/>
  </w:num>
  <w:num w:numId="36" w16cid:durableId="1145662887">
    <w:abstractNumId w:val="32"/>
  </w:num>
  <w:num w:numId="37" w16cid:durableId="778717791">
    <w:abstractNumId w:val="11"/>
  </w:num>
  <w:num w:numId="38" w16cid:durableId="1928952605">
    <w:abstractNumId w:val="34"/>
  </w:num>
  <w:num w:numId="39" w16cid:durableId="617686326">
    <w:abstractNumId w:val="30"/>
  </w:num>
  <w:num w:numId="40" w16cid:durableId="1113861874">
    <w:abstractNumId w:val="28"/>
  </w:num>
  <w:num w:numId="41" w16cid:durableId="1653027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053B"/>
    <w:rsid w:val="00023E61"/>
    <w:rsid w:val="00027C55"/>
    <w:rsid w:val="000320A0"/>
    <w:rsid w:val="000343B9"/>
    <w:rsid w:val="00037650"/>
    <w:rsid w:val="000403E5"/>
    <w:rsid w:val="00057297"/>
    <w:rsid w:val="0006466E"/>
    <w:rsid w:val="00065FAF"/>
    <w:rsid w:val="0008081C"/>
    <w:rsid w:val="00084738"/>
    <w:rsid w:val="000865E3"/>
    <w:rsid w:val="000A1B0D"/>
    <w:rsid w:val="000B1D6A"/>
    <w:rsid w:val="000B35D3"/>
    <w:rsid w:val="000D1CD1"/>
    <w:rsid w:val="000D62B2"/>
    <w:rsid w:val="000D6E45"/>
    <w:rsid w:val="000E364D"/>
    <w:rsid w:val="000F5651"/>
    <w:rsid w:val="001031A8"/>
    <w:rsid w:val="0011534B"/>
    <w:rsid w:val="00124798"/>
    <w:rsid w:val="001350EF"/>
    <w:rsid w:val="00141243"/>
    <w:rsid w:val="00146E95"/>
    <w:rsid w:val="0015189A"/>
    <w:rsid w:val="00156945"/>
    <w:rsid w:val="001642E4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F1198"/>
    <w:rsid w:val="001F3966"/>
    <w:rsid w:val="001F5391"/>
    <w:rsid w:val="00212F37"/>
    <w:rsid w:val="00215701"/>
    <w:rsid w:val="00226A75"/>
    <w:rsid w:val="0023002C"/>
    <w:rsid w:val="00233823"/>
    <w:rsid w:val="0025250F"/>
    <w:rsid w:val="0026079C"/>
    <w:rsid w:val="0027291C"/>
    <w:rsid w:val="002A7310"/>
    <w:rsid w:val="002B065F"/>
    <w:rsid w:val="002B2F58"/>
    <w:rsid w:val="002C1BB4"/>
    <w:rsid w:val="002C4EF4"/>
    <w:rsid w:val="002D4ED1"/>
    <w:rsid w:val="002E08BE"/>
    <w:rsid w:val="002E3D08"/>
    <w:rsid w:val="002E67D9"/>
    <w:rsid w:val="00303FBA"/>
    <w:rsid w:val="00323632"/>
    <w:rsid w:val="0032599C"/>
    <w:rsid w:val="003314DA"/>
    <w:rsid w:val="003410F9"/>
    <w:rsid w:val="00344BCC"/>
    <w:rsid w:val="00346BEB"/>
    <w:rsid w:val="0035195F"/>
    <w:rsid w:val="00356805"/>
    <w:rsid w:val="00360070"/>
    <w:rsid w:val="00373ECC"/>
    <w:rsid w:val="00381E06"/>
    <w:rsid w:val="003B207D"/>
    <w:rsid w:val="003B7524"/>
    <w:rsid w:val="003C033A"/>
    <w:rsid w:val="003E29CB"/>
    <w:rsid w:val="003F6A22"/>
    <w:rsid w:val="00400148"/>
    <w:rsid w:val="00411FA4"/>
    <w:rsid w:val="004167FA"/>
    <w:rsid w:val="00416BE5"/>
    <w:rsid w:val="00423F25"/>
    <w:rsid w:val="00442329"/>
    <w:rsid w:val="00442A5D"/>
    <w:rsid w:val="00454190"/>
    <w:rsid w:val="004619DC"/>
    <w:rsid w:val="00472E44"/>
    <w:rsid w:val="0047444E"/>
    <w:rsid w:val="00475E63"/>
    <w:rsid w:val="00480F77"/>
    <w:rsid w:val="004967B4"/>
    <w:rsid w:val="004A0B6E"/>
    <w:rsid w:val="004B3E80"/>
    <w:rsid w:val="004C3581"/>
    <w:rsid w:val="004C690D"/>
    <w:rsid w:val="004D3CDA"/>
    <w:rsid w:val="004E100C"/>
    <w:rsid w:val="004E47DD"/>
    <w:rsid w:val="004F03C3"/>
    <w:rsid w:val="00501CB7"/>
    <w:rsid w:val="00514DBA"/>
    <w:rsid w:val="00516129"/>
    <w:rsid w:val="00521603"/>
    <w:rsid w:val="005352EB"/>
    <w:rsid w:val="00550E6F"/>
    <w:rsid w:val="00557493"/>
    <w:rsid w:val="00562D1A"/>
    <w:rsid w:val="0056320E"/>
    <w:rsid w:val="0056563E"/>
    <w:rsid w:val="00580AC3"/>
    <w:rsid w:val="00585600"/>
    <w:rsid w:val="005A573F"/>
    <w:rsid w:val="005A7BD3"/>
    <w:rsid w:val="005B6DB2"/>
    <w:rsid w:val="005D020C"/>
    <w:rsid w:val="005D037D"/>
    <w:rsid w:val="005D0E0E"/>
    <w:rsid w:val="005E614F"/>
    <w:rsid w:val="005F2AAD"/>
    <w:rsid w:val="005F3875"/>
    <w:rsid w:val="00616D80"/>
    <w:rsid w:val="0062314F"/>
    <w:rsid w:val="00626918"/>
    <w:rsid w:val="00632227"/>
    <w:rsid w:val="00664B31"/>
    <w:rsid w:val="00670E7B"/>
    <w:rsid w:val="00671DD1"/>
    <w:rsid w:val="00672CC2"/>
    <w:rsid w:val="006A6BE0"/>
    <w:rsid w:val="006B2BF8"/>
    <w:rsid w:val="006B3EB8"/>
    <w:rsid w:val="006B4717"/>
    <w:rsid w:val="006F637E"/>
    <w:rsid w:val="00701BD8"/>
    <w:rsid w:val="007045F3"/>
    <w:rsid w:val="00706927"/>
    <w:rsid w:val="007309CE"/>
    <w:rsid w:val="007311A2"/>
    <w:rsid w:val="007505A4"/>
    <w:rsid w:val="007715E3"/>
    <w:rsid w:val="00773193"/>
    <w:rsid w:val="00785398"/>
    <w:rsid w:val="007874DA"/>
    <w:rsid w:val="00797ED9"/>
    <w:rsid w:val="007A0A4C"/>
    <w:rsid w:val="007A1929"/>
    <w:rsid w:val="007A5AC7"/>
    <w:rsid w:val="007B0C76"/>
    <w:rsid w:val="007B4C86"/>
    <w:rsid w:val="007C0E88"/>
    <w:rsid w:val="007C2655"/>
    <w:rsid w:val="007D04CD"/>
    <w:rsid w:val="007D2BD9"/>
    <w:rsid w:val="007D72B1"/>
    <w:rsid w:val="007E390F"/>
    <w:rsid w:val="007E51D1"/>
    <w:rsid w:val="007F17FF"/>
    <w:rsid w:val="007F536E"/>
    <w:rsid w:val="0080134C"/>
    <w:rsid w:val="00801DB8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773FD"/>
    <w:rsid w:val="0088386A"/>
    <w:rsid w:val="008933A0"/>
    <w:rsid w:val="008B75B3"/>
    <w:rsid w:val="008C0635"/>
    <w:rsid w:val="008D43F6"/>
    <w:rsid w:val="008E0965"/>
    <w:rsid w:val="009048E9"/>
    <w:rsid w:val="00906DA5"/>
    <w:rsid w:val="009076A0"/>
    <w:rsid w:val="009128EF"/>
    <w:rsid w:val="009336ED"/>
    <w:rsid w:val="009445E8"/>
    <w:rsid w:val="00945B82"/>
    <w:rsid w:val="00946AF8"/>
    <w:rsid w:val="00957F0F"/>
    <w:rsid w:val="0096312B"/>
    <w:rsid w:val="0097546F"/>
    <w:rsid w:val="00983DD6"/>
    <w:rsid w:val="009857CB"/>
    <w:rsid w:val="00985E1F"/>
    <w:rsid w:val="00995591"/>
    <w:rsid w:val="009A6CA6"/>
    <w:rsid w:val="009A783E"/>
    <w:rsid w:val="009B647B"/>
    <w:rsid w:val="009E1804"/>
    <w:rsid w:val="009F2787"/>
    <w:rsid w:val="009F3331"/>
    <w:rsid w:val="00A04EB9"/>
    <w:rsid w:val="00A14DD6"/>
    <w:rsid w:val="00A1622B"/>
    <w:rsid w:val="00A208F5"/>
    <w:rsid w:val="00A24BE5"/>
    <w:rsid w:val="00A46ECE"/>
    <w:rsid w:val="00A507D8"/>
    <w:rsid w:val="00A57559"/>
    <w:rsid w:val="00A579AF"/>
    <w:rsid w:val="00A6020A"/>
    <w:rsid w:val="00A84D8C"/>
    <w:rsid w:val="00AB40B2"/>
    <w:rsid w:val="00AC0FE6"/>
    <w:rsid w:val="00AC2798"/>
    <w:rsid w:val="00AC753A"/>
    <w:rsid w:val="00AD2E38"/>
    <w:rsid w:val="00AD760E"/>
    <w:rsid w:val="00AE0B4C"/>
    <w:rsid w:val="00AF5184"/>
    <w:rsid w:val="00B13B05"/>
    <w:rsid w:val="00B1584D"/>
    <w:rsid w:val="00B24542"/>
    <w:rsid w:val="00B27E3C"/>
    <w:rsid w:val="00B3436A"/>
    <w:rsid w:val="00B4653E"/>
    <w:rsid w:val="00B50D09"/>
    <w:rsid w:val="00B57557"/>
    <w:rsid w:val="00B63920"/>
    <w:rsid w:val="00B67E7D"/>
    <w:rsid w:val="00B72940"/>
    <w:rsid w:val="00B7304D"/>
    <w:rsid w:val="00B778DF"/>
    <w:rsid w:val="00BA038D"/>
    <w:rsid w:val="00BC0894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46B4C"/>
    <w:rsid w:val="00C5227F"/>
    <w:rsid w:val="00C5742D"/>
    <w:rsid w:val="00C579CF"/>
    <w:rsid w:val="00C6424D"/>
    <w:rsid w:val="00C657F3"/>
    <w:rsid w:val="00C91EAE"/>
    <w:rsid w:val="00C963F2"/>
    <w:rsid w:val="00CC22BE"/>
    <w:rsid w:val="00CD1195"/>
    <w:rsid w:val="00CD4636"/>
    <w:rsid w:val="00CE29E8"/>
    <w:rsid w:val="00CF14E9"/>
    <w:rsid w:val="00CF6451"/>
    <w:rsid w:val="00D24313"/>
    <w:rsid w:val="00D272C0"/>
    <w:rsid w:val="00D27528"/>
    <w:rsid w:val="00D335A7"/>
    <w:rsid w:val="00D3599C"/>
    <w:rsid w:val="00D53632"/>
    <w:rsid w:val="00D81F33"/>
    <w:rsid w:val="00D97EB3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28D0"/>
    <w:rsid w:val="00E15744"/>
    <w:rsid w:val="00E2325E"/>
    <w:rsid w:val="00E50503"/>
    <w:rsid w:val="00E55704"/>
    <w:rsid w:val="00E61095"/>
    <w:rsid w:val="00E64629"/>
    <w:rsid w:val="00E711FC"/>
    <w:rsid w:val="00E75122"/>
    <w:rsid w:val="00E92F51"/>
    <w:rsid w:val="00EA431B"/>
    <w:rsid w:val="00EC0AC0"/>
    <w:rsid w:val="00EC5B66"/>
    <w:rsid w:val="00EF1C44"/>
    <w:rsid w:val="00F0095F"/>
    <w:rsid w:val="00F17B21"/>
    <w:rsid w:val="00F211E8"/>
    <w:rsid w:val="00F31D8A"/>
    <w:rsid w:val="00F37258"/>
    <w:rsid w:val="00F608FD"/>
    <w:rsid w:val="00F70379"/>
    <w:rsid w:val="00F9131A"/>
    <w:rsid w:val="00F92F4E"/>
    <w:rsid w:val="00F95A68"/>
    <w:rsid w:val="00F95F6F"/>
    <w:rsid w:val="00FA5046"/>
    <w:rsid w:val="00FB15E8"/>
    <w:rsid w:val="00FD35D7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22</cp:revision>
  <cp:lastPrinted>2023-03-15T07:25:00Z</cp:lastPrinted>
  <dcterms:created xsi:type="dcterms:W3CDTF">2022-11-07T10:10:00Z</dcterms:created>
  <dcterms:modified xsi:type="dcterms:W3CDTF">2023-03-17T13:13:00Z</dcterms:modified>
</cp:coreProperties>
</file>