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9DE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684F79B2" w14:textId="77777777" w:rsidR="00A04EB9" w:rsidRDefault="00A04EB9">
      <w:pPr>
        <w:ind w:left="-10"/>
        <w:rPr>
          <w:rFonts w:ascii="Century Gothic" w:hAnsi="Century Gothic"/>
          <w:bCs/>
          <w:sz w:val="18"/>
          <w:szCs w:val="18"/>
        </w:rPr>
      </w:pPr>
    </w:p>
    <w:p w14:paraId="092F1F9D" w14:textId="6F119551" w:rsidR="00303FBA" w:rsidRPr="00FD35D7" w:rsidRDefault="00303FBA">
      <w:pPr>
        <w:ind w:left="-10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bCs/>
          <w:sz w:val="18"/>
          <w:szCs w:val="18"/>
        </w:rPr>
        <w:t>GPO.6730.</w:t>
      </w:r>
      <w:r w:rsidR="00422370">
        <w:rPr>
          <w:rFonts w:ascii="Century Gothic" w:hAnsi="Century Gothic"/>
          <w:bCs/>
          <w:sz w:val="18"/>
          <w:szCs w:val="18"/>
        </w:rPr>
        <w:t>9</w:t>
      </w:r>
      <w:r w:rsidR="006D0BD6">
        <w:rPr>
          <w:rFonts w:ascii="Century Gothic" w:hAnsi="Century Gothic"/>
          <w:bCs/>
          <w:sz w:val="18"/>
          <w:szCs w:val="18"/>
        </w:rPr>
        <w:t>3</w:t>
      </w:r>
      <w:r w:rsidR="00995591" w:rsidRPr="00FD35D7">
        <w:rPr>
          <w:rFonts w:ascii="Century Gothic" w:hAnsi="Century Gothic"/>
          <w:bCs/>
          <w:sz w:val="18"/>
          <w:szCs w:val="18"/>
        </w:rPr>
        <w:t>.</w:t>
      </w:r>
      <w:r w:rsidR="00D24313">
        <w:rPr>
          <w:rFonts w:ascii="Century Gothic" w:hAnsi="Century Gothic"/>
          <w:bCs/>
          <w:sz w:val="18"/>
          <w:szCs w:val="18"/>
        </w:rPr>
        <w:t>3</w:t>
      </w:r>
      <w:r w:rsidRPr="00FD35D7">
        <w:rPr>
          <w:rFonts w:ascii="Century Gothic" w:hAnsi="Century Gothic"/>
          <w:bCs/>
          <w:sz w:val="18"/>
          <w:szCs w:val="18"/>
        </w:rPr>
        <w:t>.20</w:t>
      </w:r>
      <w:r w:rsidR="003314DA">
        <w:rPr>
          <w:rFonts w:ascii="Century Gothic" w:hAnsi="Century Gothic"/>
          <w:bCs/>
          <w:sz w:val="18"/>
          <w:szCs w:val="18"/>
        </w:rPr>
        <w:t>22</w:t>
      </w:r>
      <w:r w:rsidRPr="00FD35D7">
        <w:rPr>
          <w:rFonts w:ascii="Century Gothic" w:hAnsi="Century Gothic"/>
          <w:sz w:val="18"/>
          <w:szCs w:val="18"/>
        </w:rPr>
        <w:t xml:space="preserve">                                                         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  </w:t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    </w:t>
      </w:r>
      <w:r w:rsidR="00FD35D7" w:rsidRPr="00FD35D7">
        <w:rPr>
          <w:rFonts w:ascii="Century Gothic" w:hAnsi="Century Gothic"/>
          <w:sz w:val="18"/>
          <w:szCs w:val="18"/>
        </w:rPr>
        <w:t xml:space="preserve">Gołdap, </w:t>
      </w:r>
      <w:r w:rsidR="007D72B1">
        <w:rPr>
          <w:rFonts w:ascii="Century Gothic" w:hAnsi="Century Gothic"/>
          <w:sz w:val="18"/>
          <w:szCs w:val="18"/>
        </w:rPr>
        <w:t>1</w:t>
      </w:r>
      <w:r w:rsidR="006D0BD6">
        <w:rPr>
          <w:rFonts w:ascii="Century Gothic" w:hAnsi="Century Gothic"/>
          <w:sz w:val="18"/>
          <w:szCs w:val="18"/>
        </w:rPr>
        <w:t>4</w:t>
      </w:r>
      <w:r w:rsidR="00DE6DDC">
        <w:rPr>
          <w:rFonts w:ascii="Century Gothic" w:hAnsi="Century Gothic"/>
          <w:sz w:val="18"/>
          <w:szCs w:val="18"/>
        </w:rPr>
        <w:t>.</w:t>
      </w:r>
      <w:r w:rsidR="007D72B1">
        <w:rPr>
          <w:rFonts w:ascii="Century Gothic" w:hAnsi="Century Gothic"/>
          <w:sz w:val="18"/>
          <w:szCs w:val="18"/>
        </w:rPr>
        <w:t>10</w:t>
      </w:r>
      <w:r w:rsidR="00FD35D7" w:rsidRPr="00FD35D7">
        <w:rPr>
          <w:rFonts w:ascii="Century Gothic" w:hAnsi="Century Gothic"/>
          <w:sz w:val="18"/>
          <w:szCs w:val="18"/>
        </w:rPr>
        <w:t>.20</w:t>
      </w:r>
      <w:r w:rsidR="007715E3">
        <w:rPr>
          <w:rFonts w:ascii="Century Gothic" w:hAnsi="Century Gothic"/>
          <w:sz w:val="18"/>
          <w:szCs w:val="18"/>
        </w:rPr>
        <w:t>2</w:t>
      </w:r>
      <w:r w:rsidR="003314DA">
        <w:rPr>
          <w:rFonts w:ascii="Century Gothic" w:hAnsi="Century Gothic"/>
          <w:sz w:val="18"/>
          <w:szCs w:val="18"/>
        </w:rPr>
        <w:t>2</w:t>
      </w:r>
      <w:r w:rsidR="006B4717">
        <w:rPr>
          <w:rFonts w:ascii="Century Gothic" w:hAnsi="Century Gothic"/>
          <w:sz w:val="18"/>
          <w:szCs w:val="18"/>
        </w:rPr>
        <w:t xml:space="preserve"> </w:t>
      </w:r>
      <w:r w:rsidR="00FD35D7" w:rsidRPr="00FD35D7">
        <w:rPr>
          <w:rFonts w:ascii="Century Gothic" w:hAnsi="Century Gothic"/>
          <w:sz w:val="18"/>
          <w:szCs w:val="18"/>
        </w:rPr>
        <w:t>r.</w:t>
      </w:r>
    </w:p>
    <w:p w14:paraId="6FDC865A" w14:textId="77777777" w:rsidR="00303FBA" w:rsidRPr="00FD35D7" w:rsidRDefault="00303FBA" w:rsidP="00957F0F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</w:p>
    <w:p w14:paraId="7A1B0CFF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ACE9ED3" w14:textId="77777777" w:rsidR="0088386A" w:rsidRDefault="0088386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63AFFF29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DCA122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81E7C01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0488068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716E8263" w14:textId="77777777" w:rsid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78D1603" w14:textId="77777777" w:rsidR="00FD35D7" w:rsidRPr="00FD35D7" w:rsidRDefault="00FD35D7">
      <w:pPr>
        <w:ind w:left="2832" w:firstLine="708"/>
        <w:jc w:val="both"/>
        <w:rPr>
          <w:rFonts w:ascii="Century Gothic" w:hAnsi="Century Gothic"/>
          <w:sz w:val="18"/>
          <w:szCs w:val="18"/>
        </w:rPr>
      </w:pPr>
    </w:p>
    <w:p w14:paraId="3A924948" w14:textId="77777777" w:rsidR="00303FBA" w:rsidRPr="00FD35D7" w:rsidRDefault="00303FBA">
      <w:pPr>
        <w:ind w:left="2832" w:firstLine="708"/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P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</w:r>
      <w:r w:rsidR="00FD35D7">
        <w:rPr>
          <w:rFonts w:ascii="Century Gothic" w:hAnsi="Century Gothic"/>
          <w:sz w:val="18"/>
          <w:szCs w:val="18"/>
        </w:rPr>
        <w:tab/>
        <w:t xml:space="preserve">     </w:t>
      </w:r>
      <w:r w:rsidRPr="00FD35D7">
        <w:rPr>
          <w:rFonts w:ascii="Century Gothic" w:hAnsi="Century Gothic"/>
          <w:sz w:val="18"/>
          <w:szCs w:val="18"/>
        </w:rPr>
        <w:t>wg rozdzielnika</w:t>
      </w:r>
    </w:p>
    <w:p w14:paraId="191220FB" w14:textId="77777777" w:rsidR="00957F0F" w:rsidRPr="00FD35D7" w:rsidRDefault="00957F0F" w:rsidP="00957F0F">
      <w:pPr>
        <w:jc w:val="both"/>
        <w:rPr>
          <w:rFonts w:ascii="Century Gothic" w:hAnsi="Century Gothic"/>
          <w:sz w:val="18"/>
          <w:szCs w:val="18"/>
        </w:rPr>
      </w:pPr>
    </w:p>
    <w:p w14:paraId="6787FE25" w14:textId="77777777" w:rsidR="00303FBA" w:rsidRPr="00146E95" w:rsidRDefault="00303FBA">
      <w:pPr>
        <w:jc w:val="both"/>
        <w:rPr>
          <w:rFonts w:ascii="Century Gothic" w:hAnsi="Century Gothic"/>
          <w:sz w:val="18"/>
          <w:szCs w:val="18"/>
        </w:rPr>
      </w:pPr>
    </w:p>
    <w:p w14:paraId="672DBDC9" w14:textId="09D5F0B7" w:rsidR="0088386A" w:rsidRPr="00146E95" w:rsidRDefault="00303FBA" w:rsidP="0056563E">
      <w:pPr>
        <w:pStyle w:val="Nagwek1"/>
        <w:tabs>
          <w:tab w:val="left" w:pos="0"/>
          <w:tab w:val="left" w:pos="350"/>
        </w:tabs>
        <w:spacing w:line="276" w:lineRule="auto"/>
        <w:rPr>
          <w:rFonts w:ascii="Century Gothic" w:hAnsi="Century Gothic"/>
          <w:b w:val="0"/>
          <w:i w:val="0"/>
          <w:kern w:val="0"/>
          <w:sz w:val="18"/>
          <w:szCs w:val="18"/>
        </w:rPr>
      </w:pPr>
      <w:r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F0095F" w:rsidRPr="00146E95">
        <w:rPr>
          <w:rFonts w:ascii="Century Gothic" w:hAnsi="Century Gothic"/>
          <w:b w:val="0"/>
          <w:i w:val="0"/>
          <w:sz w:val="18"/>
          <w:szCs w:val="18"/>
        </w:rPr>
        <w:tab/>
      </w:r>
      <w:r w:rsidR="00671DD1">
        <w:rPr>
          <w:rFonts w:ascii="Century Gothic" w:hAnsi="Century Gothic"/>
          <w:b w:val="0"/>
          <w:i w:val="0"/>
          <w:sz w:val="18"/>
          <w:szCs w:val="18"/>
        </w:rPr>
        <w:t xml:space="preserve">  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>Na podstawie art.106 ustawy z 14 czerwca 1960r</w:t>
      </w:r>
      <w:r w:rsidR="00957F0F" w:rsidRPr="00146E95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146E95">
        <w:rPr>
          <w:rFonts w:ascii="Century Gothic" w:hAnsi="Century Gothic"/>
          <w:b w:val="0"/>
          <w:i w:val="0"/>
          <w:sz w:val="18"/>
          <w:szCs w:val="18"/>
        </w:rPr>
        <w:t xml:space="preserve">  Kodeks postępowania administracyjnego  </w:t>
      </w:r>
    </w:p>
    <w:p w14:paraId="6FB80DA5" w14:textId="4750CAD5" w:rsidR="006D0BD6" w:rsidRPr="006D0BD6" w:rsidRDefault="00303FBA" w:rsidP="006D0BD6">
      <w:pPr>
        <w:pStyle w:val="Nagwek1"/>
        <w:tabs>
          <w:tab w:val="left" w:pos="0"/>
          <w:tab w:val="left" w:pos="350"/>
        </w:tabs>
        <w:rPr>
          <w:rFonts w:ascii="Century Gothic" w:eastAsia="Lucida Sans Unicode" w:hAnsi="Century Gothic"/>
          <w:bCs/>
          <w:iCs/>
          <w:sz w:val="18"/>
          <w:szCs w:val="18"/>
        </w:rPr>
      </w:pPr>
      <w:r w:rsidRPr="006D0BD6">
        <w:rPr>
          <w:rFonts w:ascii="Century Gothic" w:hAnsi="Century Gothic"/>
          <w:b w:val="0"/>
          <w:i w:val="0"/>
          <w:sz w:val="18"/>
          <w:szCs w:val="18"/>
        </w:rPr>
        <w:t xml:space="preserve"> /</w:t>
      </w:r>
      <w:proofErr w:type="spellStart"/>
      <w:r w:rsidR="003314DA" w:rsidRPr="006D0BD6">
        <w:rPr>
          <w:rFonts w:ascii="Century Gothic" w:hAnsi="Century Gothic"/>
          <w:b w:val="0"/>
          <w:i w:val="0"/>
          <w:sz w:val="18"/>
          <w:szCs w:val="18"/>
        </w:rPr>
        <w:t>t.j</w:t>
      </w:r>
      <w:proofErr w:type="spellEnd"/>
      <w:r w:rsidR="003314DA" w:rsidRPr="006D0BD6">
        <w:rPr>
          <w:rFonts w:ascii="Century Gothic" w:hAnsi="Century Gothic"/>
          <w:b w:val="0"/>
          <w:i w:val="0"/>
          <w:sz w:val="18"/>
          <w:szCs w:val="18"/>
        </w:rPr>
        <w:t xml:space="preserve">. </w:t>
      </w:r>
      <w:r w:rsidR="006B4717" w:rsidRPr="006D0BD6">
        <w:rPr>
          <w:rFonts w:ascii="Century Gothic" w:hAnsi="Century Gothic"/>
          <w:b w:val="0"/>
          <w:i w:val="0"/>
          <w:sz w:val="18"/>
          <w:szCs w:val="18"/>
        </w:rPr>
        <w:t>Dz.U.202</w:t>
      </w:r>
      <w:r w:rsidR="003314DA" w:rsidRPr="006D0BD6">
        <w:rPr>
          <w:rFonts w:ascii="Century Gothic" w:hAnsi="Century Gothic"/>
          <w:b w:val="0"/>
          <w:i w:val="0"/>
          <w:sz w:val="18"/>
          <w:szCs w:val="18"/>
        </w:rPr>
        <w:t>1 poz. 735</w:t>
      </w:r>
      <w:r w:rsidR="006B4717" w:rsidRPr="006D0BD6">
        <w:rPr>
          <w:rFonts w:ascii="Century Gothic" w:hAnsi="Century Gothic"/>
          <w:b w:val="0"/>
          <w:i w:val="0"/>
          <w:sz w:val="18"/>
          <w:szCs w:val="18"/>
        </w:rPr>
        <w:t>/</w:t>
      </w:r>
      <w:r w:rsidR="006B4717" w:rsidRPr="006D0BD6">
        <w:rPr>
          <w:rFonts w:ascii="Century Gothic" w:hAnsi="Century Gothic"/>
          <w:b w:val="0"/>
          <w:sz w:val="18"/>
          <w:szCs w:val="18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>oraz art.</w:t>
      </w:r>
      <w:r w:rsidR="003314DA" w:rsidRPr="006D0BD6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>53 ust.4 Ustawy z dnia 27 marca 2003</w:t>
      </w:r>
      <w:r w:rsidR="003314DA" w:rsidRPr="006D0BD6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>r</w:t>
      </w:r>
      <w:r w:rsidR="008B75B3" w:rsidRPr="006D0BD6">
        <w:rPr>
          <w:rFonts w:ascii="Century Gothic" w:hAnsi="Century Gothic"/>
          <w:b w:val="0"/>
          <w:i w:val="0"/>
          <w:sz w:val="18"/>
          <w:szCs w:val="18"/>
        </w:rPr>
        <w:t>.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 xml:space="preserve"> o planowaniu</w:t>
      </w:r>
      <w:r w:rsidR="000B35D3" w:rsidRPr="006D0BD6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 xml:space="preserve">i zagospodarowaniu przestrzennym </w:t>
      </w:r>
      <w:r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proofErr w:type="spellStart"/>
      <w:r w:rsidR="00146E95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t.j</w:t>
      </w:r>
      <w:proofErr w:type="spellEnd"/>
      <w:r w:rsidR="00146E95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. </w:t>
      </w:r>
      <w:r w:rsidR="004B3E80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Dz.U.202</w:t>
      </w:r>
      <w:r w:rsidR="00146E95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2</w:t>
      </w:r>
      <w:r w:rsidR="003314DA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poz.</w:t>
      </w:r>
      <w:r w:rsidR="00146E95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503</w:t>
      </w:r>
      <w:r w:rsidR="003314DA"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>/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 xml:space="preserve"> przesyłam do uzgodnienia projekt</w:t>
      </w:r>
      <w:r w:rsidR="00023E61" w:rsidRPr="006D0BD6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>decyzji nr</w:t>
      </w:r>
      <w:r w:rsidR="003314DA" w:rsidRPr="006D0BD6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="00422370" w:rsidRPr="006D0BD6">
        <w:rPr>
          <w:rFonts w:ascii="Century Gothic" w:hAnsi="Century Gothic"/>
          <w:bCs/>
          <w:i w:val="0"/>
          <w:sz w:val="18"/>
          <w:szCs w:val="18"/>
          <w:u w:val="single"/>
        </w:rPr>
        <w:t>9</w:t>
      </w:r>
      <w:r w:rsidR="006D0BD6" w:rsidRPr="006D0BD6">
        <w:rPr>
          <w:rFonts w:ascii="Century Gothic" w:hAnsi="Century Gothic"/>
          <w:bCs/>
          <w:sz w:val="18"/>
          <w:szCs w:val="18"/>
          <w:u w:val="single"/>
        </w:rPr>
        <w:t>3</w:t>
      </w:r>
      <w:r w:rsidRPr="006D0BD6">
        <w:rPr>
          <w:rFonts w:ascii="Century Gothic" w:hAnsi="Century Gothic"/>
          <w:bCs/>
          <w:i w:val="0"/>
          <w:sz w:val="18"/>
          <w:szCs w:val="18"/>
          <w:u w:val="single"/>
        </w:rPr>
        <w:t>/20</w:t>
      </w:r>
      <w:r w:rsidR="00632227" w:rsidRPr="006D0BD6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="003314DA" w:rsidRPr="006D0BD6">
        <w:rPr>
          <w:rFonts w:ascii="Century Gothic" w:hAnsi="Century Gothic"/>
          <w:bCs/>
          <w:i w:val="0"/>
          <w:sz w:val="18"/>
          <w:szCs w:val="18"/>
          <w:u w:val="single"/>
        </w:rPr>
        <w:t>2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 w:rsidRPr="006D0BD6">
        <w:rPr>
          <w:rFonts w:ascii="Century Gothic" w:hAnsi="Century Gothic"/>
          <w:b w:val="0"/>
          <w:i w:val="0"/>
          <w:sz w:val="18"/>
          <w:szCs w:val="18"/>
          <w:lang w:eastAsia="pl-PL" w:bidi="pl-PL"/>
        </w:rPr>
        <w:t xml:space="preserve">o </w:t>
      </w:r>
      <w:r w:rsidRPr="006D0BD6">
        <w:rPr>
          <w:rFonts w:ascii="Century Gothic" w:hAnsi="Century Gothic"/>
          <w:b w:val="0"/>
          <w:i w:val="0"/>
          <w:sz w:val="18"/>
          <w:szCs w:val="18"/>
        </w:rPr>
        <w:t xml:space="preserve">warunkach zabudowy dla inwestycji </w:t>
      </w:r>
      <w:r w:rsidR="007B0C76" w:rsidRPr="006D0BD6">
        <w:rPr>
          <w:rFonts w:ascii="Century Gothic" w:eastAsia="Lucida Sans Unicode" w:hAnsi="Century Gothic"/>
          <w:b w:val="0"/>
          <w:i w:val="0"/>
          <w:sz w:val="18"/>
          <w:szCs w:val="18"/>
        </w:rPr>
        <w:t xml:space="preserve">polegającej </w:t>
      </w:r>
      <w:r w:rsidR="0081049E" w:rsidRPr="006D0BD6">
        <w:rPr>
          <w:rFonts w:ascii="Century Gothic" w:eastAsia="Lucida Sans Unicode" w:hAnsi="Century Gothic"/>
          <w:b w:val="0"/>
          <w:i w:val="0"/>
          <w:sz w:val="18"/>
          <w:szCs w:val="18"/>
        </w:rPr>
        <w:t>na</w:t>
      </w:r>
      <w:r w:rsidR="006D0BD6" w:rsidRPr="006D0BD6">
        <w:rPr>
          <w:rFonts w:ascii="Calibri Light" w:eastAsia="SimSun" w:hAnsi="Calibri Light" w:cs="Calibri Light"/>
          <w:b w:val="0"/>
          <w:bCs/>
          <w:i w:val="0"/>
          <w:kern w:val="0"/>
          <w:sz w:val="22"/>
          <w:szCs w:val="22"/>
          <w:lang w:eastAsia="zh-CN"/>
        </w:rPr>
        <w:t xml:space="preserve"> </w:t>
      </w:r>
      <w:r w:rsidR="006D0BD6" w:rsidRPr="006D0BD6">
        <w:rPr>
          <w:rFonts w:ascii="Century Gothic" w:eastAsia="Lucida Sans Unicode" w:hAnsi="Century Gothic"/>
          <w:bCs/>
          <w:i w:val="0"/>
          <w:sz w:val="18"/>
          <w:szCs w:val="18"/>
        </w:rPr>
        <w:t>farmy fotowoltaicznej Gołdap o łącznej mocy do 100 MW wraz z infrastrukturą towarzyszącą, przewidzianej do realizacji</w:t>
      </w:r>
      <w:bookmarkStart w:id="0" w:name="_Hlk9941154"/>
      <w:r w:rsidR="006D0BD6" w:rsidRPr="006D0BD6">
        <w:rPr>
          <w:rFonts w:ascii="Century Gothic" w:eastAsia="Lucida Sans Unicode" w:hAnsi="Century Gothic"/>
          <w:bCs/>
          <w:i w:val="0"/>
          <w:sz w:val="18"/>
          <w:szCs w:val="18"/>
        </w:rPr>
        <w:t xml:space="preserve">  w obrębie ewidencyjnym  Kozaki, we wsi Kozaki na działkach ewidencyjnych oznaczonych </w:t>
      </w:r>
      <w:bookmarkEnd w:id="0"/>
      <w:r w:rsidR="006D0BD6" w:rsidRPr="006D0BD6">
        <w:rPr>
          <w:rFonts w:ascii="Century Gothic" w:eastAsia="Lucida Sans Unicode" w:hAnsi="Century Gothic"/>
          <w:bCs/>
          <w:i w:val="0"/>
          <w:sz w:val="18"/>
          <w:szCs w:val="18"/>
        </w:rPr>
        <w:t>numerami: 203/3, 203/4, 203/5, 203/6, 198/5, 201/6, 201/8, 191/27, 197/1.</w:t>
      </w:r>
    </w:p>
    <w:p w14:paraId="56D1D9D2" w14:textId="02F07193" w:rsidR="00DE6DDC" w:rsidRPr="00DE6DDC" w:rsidRDefault="00DE6DDC" w:rsidP="00D15797">
      <w:pPr>
        <w:pStyle w:val="Nagwek1"/>
        <w:tabs>
          <w:tab w:val="left" w:pos="0"/>
          <w:tab w:val="left" w:pos="350"/>
        </w:tabs>
      </w:pPr>
    </w:p>
    <w:p w14:paraId="42DB3617" w14:textId="77777777" w:rsidR="00B27E3C" w:rsidRPr="00FD35D7" w:rsidRDefault="00B27E3C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FD35D7">
        <w:rPr>
          <w:rFonts w:ascii="Century Gothic" w:hAnsi="Century Gothic"/>
          <w:color w:val="000000"/>
          <w:sz w:val="18"/>
          <w:szCs w:val="18"/>
          <w:u w:val="single"/>
        </w:rPr>
        <w:t>Otrzymują:</w:t>
      </w:r>
    </w:p>
    <w:p w14:paraId="6EB6E89E" w14:textId="77777777" w:rsidR="00626918" w:rsidRPr="00FD35D7" w:rsidRDefault="00626918" w:rsidP="00B27E3C">
      <w:pPr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</w:p>
    <w:p w14:paraId="18257642" w14:textId="229F07BD" w:rsidR="00521603" w:rsidRPr="00F95F6F" w:rsidRDefault="00521603" w:rsidP="00521603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bookmarkStart w:id="1" w:name="_Hlk43280083"/>
      <w:r w:rsidRPr="00F95F6F">
        <w:rPr>
          <w:rFonts w:ascii="Century Gothic" w:hAnsi="Century Gothic"/>
          <w:b/>
          <w:bCs/>
          <w:sz w:val="18"/>
          <w:szCs w:val="18"/>
        </w:rPr>
        <w:t>Starosta Gołdapski</w:t>
      </w:r>
    </w:p>
    <w:p w14:paraId="18AABD22" w14:textId="77777777" w:rsidR="007C0E88" w:rsidRDefault="00521603" w:rsidP="007C0E88">
      <w:pPr>
        <w:ind w:firstLine="360"/>
        <w:rPr>
          <w:rFonts w:ascii="Century Gothic" w:hAnsi="Century Gothic"/>
          <w:sz w:val="18"/>
          <w:szCs w:val="18"/>
        </w:rPr>
      </w:pPr>
      <w:r w:rsidRPr="00F95F6F">
        <w:rPr>
          <w:rFonts w:ascii="Century Gothic" w:hAnsi="Century Gothic"/>
          <w:sz w:val="18"/>
          <w:szCs w:val="18"/>
        </w:rPr>
        <w:t>ul. Krótka 1</w:t>
      </w:r>
    </w:p>
    <w:p w14:paraId="7D4390DC" w14:textId="1BDD094B" w:rsidR="003C033A" w:rsidRDefault="007C0E88" w:rsidP="007C0E88">
      <w:pPr>
        <w:ind w:firstLine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19-500 </w:t>
      </w:r>
      <w:r w:rsidR="002E3D08" w:rsidRPr="007C0E88">
        <w:rPr>
          <w:rFonts w:ascii="Century Gothic" w:hAnsi="Century Gothic"/>
          <w:sz w:val="18"/>
          <w:szCs w:val="18"/>
        </w:rPr>
        <w:t>Go</w:t>
      </w:r>
      <w:r w:rsidR="00CC22BE" w:rsidRPr="007C0E88">
        <w:rPr>
          <w:rFonts w:ascii="Century Gothic" w:hAnsi="Century Gothic"/>
          <w:sz w:val="18"/>
          <w:szCs w:val="18"/>
        </w:rPr>
        <w:t>łdap</w:t>
      </w:r>
    </w:p>
    <w:p w14:paraId="7413DA5E" w14:textId="77777777" w:rsidR="00405DA7" w:rsidRPr="00405DA7" w:rsidRDefault="00405DA7" w:rsidP="00405DA7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405DA7">
        <w:rPr>
          <w:rFonts w:ascii="Century Gothic" w:hAnsi="Century Gothic"/>
          <w:b/>
          <w:bCs/>
          <w:sz w:val="18"/>
          <w:szCs w:val="18"/>
        </w:rPr>
        <w:t>Minister Zdrowia</w:t>
      </w:r>
    </w:p>
    <w:p w14:paraId="38AD3086" w14:textId="05FE242E" w:rsidR="00405DA7" w:rsidRPr="00405DA7" w:rsidRDefault="00405DA7" w:rsidP="00405DA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05DA7">
        <w:rPr>
          <w:rFonts w:ascii="Century Gothic" w:hAnsi="Century Gothic"/>
          <w:sz w:val="18"/>
          <w:szCs w:val="18"/>
        </w:rPr>
        <w:t>ul. Miodowa 15</w:t>
      </w:r>
    </w:p>
    <w:p w14:paraId="09BA5472" w14:textId="037AAC5F" w:rsidR="00405DA7" w:rsidRDefault="00405DA7" w:rsidP="00405DA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05DA7">
        <w:rPr>
          <w:rFonts w:ascii="Century Gothic" w:hAnsi="Century Gothic"/>
          <w:sz w:val="18"/>
          <w:szCs w:val="18"/>
        </w:rPr>
        <w:t>00-952 Warszawa.</w:t>
      </w:r>
    </w:p>
    <w:p w14:paraId="065E057B" w14:textId="77777777" w:rsidR="00405DA7" w:rsidRPr="00405DA7" w:rsidRDefault="00405DA7" w:rsidP="00405DA7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405DA7">
        <w:rPr>
          <w:rFonts w:ascii="Century Gothic" w:hAnsi="Century Gothic"/>
          <w:b/>
          <w:bCs/>
          <w:sz w:val="18"/>
          <w:szCs w:val="18"/>
        </w:rPr>
        <w:t>Regionalna Dyrekcja</w:t>
      </w:r>
    </w:p>
    <w:p w14:paraId="6004E96B" w14:textId="3E48490B" w:rsidR="00405DA7" w:rsidRPr="00405DA7" w:rsidRDefault="00405DA7" w:rsidP="00405DA7">
      <w:pPr>
        <w:pStyle w:val="Akapitzlist"/>
        <w:ind w:left="360"/>
        <w:rPr>
          <w:rFonts w:ascii="Century Gothic" w:hAnsi="Century Gothic"/>
          <w:b/>
          <w:bCs/>
          <w:sz w:val="18"/>
          <w:szCs w:val="18"/>
        </w:rPr>
      </w:pPr>
      <w:r w:rsidRPr="00405DA7">
        <w:rPr>
          <w:rFonts w:ascii="Century Gothic" w:hAnsi="Century Gothic"/>
          <w:b/>
          <w:bCs/>
          <w:sz w:val="18"/>
          <w:szCs w:val="18"/>
        </w:rPr>
        <w:t>Ochrony Środowiska</w:t>
      </w:r>
    </w:p>
    <w:p w14:paraId="377B8E61" w14:textId="7626F433" w:rsidR="00405DA7" w:rsidRPr="00405DA7" w:rsidRDefault="00405DA7" w:rsidP="00405DA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05DA7">
        <w:rPr>
          <w:rFonts w:ascii="Century Gothic" w:hAnsi="Century Gothic"/>
          <w:sz w:val="18"/>
          <w:szCs w:val="18"/>
        </w:rPr>
        <w:t>ul. Dworcowa 60</w:t>
      </w:r>
    </w:p>
    <w:p w14:paraId="1A11F748" w14:textId="08EC78B0" w:rsidR="00405DA7" w:rsidRDefault="00405DA7" w:rsidP="00405DA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405DA7">
        <w:rPr>
          <w:rFonts w:ascii="Century Gothic" w:hAnsi="Century Gothic"/>
          <w:sz w:val="18"/>
          <w:szCs w:val="18"/>
        </w:rPr>
        <w:t>10-437  Olsztyn</w:t>
      </w:r>
    </w:p>
    <w:p w14:paraId="7200BD0B" w14:textId="77777777" w:rsidR="00680ED7" w:rsidRPr="00680ED7" w:rsidRDefault="00680ED7" w:rsidP="00680ED7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680ED7">
        <w:rPr>
          <w:rFonts w:ascii="Century Gothic" w:hAnsi="Century Gothic"/>
          <w:b/>
          <w:bCs/>
          <w:sz w:val="18"/>
          <w:szCs w:val="18"/>
        </w:rPr>
        <w:t>Regionalna Dyrekcja Lasów Państwowych</w:t>
      </w:r>
    </w:p>
    <w:p w14:paraId="21613B1F" w14:textId="070D6818" w:rsidR="00680ED7" w:rsidRPr="00680ED7" w:rsidRDefault="00680ED7" w:rsidP="00680ED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680ED7">
        <w:rPr>
          <w:rFonts w:ascii="Century Gothic" w:hAnsi="Century Gothic"/>
          <w:sz w:val="18"/>
          <w:szCs w:val="18"/>
        </w:rPr>
        <w:t>ul. Lipowa 51</w:t>
      </w:r>
    </w:p>
    <w:p w14:paraId="2A25CBEF" w14:textId="285F1326" w:rsidR="00680ED7" w:rsidRPr="00680ED7" w:rsidRDefault="00680ED7" w:rsidP="00680ED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680ED7">
        <w:rPr>
          <w:rFonts w:ascii="Century Gothic" w:hAnsi="Century Gothic"/>
          <w:sz w:val="18"/>
          <w:szCs w:val="18"/>
        </w:rPr>
        <w:t>15-424 Białystok</w:t>
      </w:r>
    </w:p>
    <w:p w14:paraId="478F7E1B" w14:textId="77777777" w:rsidR="00680ED7" w:rsidRPr="00680ED7" w:rsidRDefault="00680ED7" w:rsidP="00680ED7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680ED7">
        <w:rPr>
          <w:rFonts w:ascii="Century Gothic" w:hAnsi="Century Gothic"/>
          <w:b/>
          <w:bCs/>
          <w:sz w:val="18"/>
          <w:szCs w:val="18"/>
        </w:rPr>
        <w:t>Państwowe Gospodarstwo Wody Polskie RZGW w Białymstoku</w:t>
      </w:r>
    </w:p>
    <w:p w14:paraId="66E5B8AF" w14:textId="77777777" w:rsidR="00680ED7" w:rsidRPr="00680ED7" w:rsidRDefault="00680ED7" w:rsidP="00680ED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680ED7">
        <w:rPr>
          <w:rFonts w:ascii="Century Gothic" w:hAnsi="Century Gothic"/>
          <w:sz w:val="18"/>
          <w:szCs w:val="18"/>
        </w:rPr>
        <w:t>ul. Branickiego 17A</w:t>
      </w:r>
    </w:p>
    <w:p w14:paraId="72DEAB56" w14:textId="1EFFA50D" w:rsidR="00680ED7" w:rsidRPr="00680ED7" w:rsidRDefault="00680ED7" w:rsidP="00680ED7">
      <w:pPr>
        <w:pStyle w:val="Akapitzlist"/>
        <w:ind w:left="360"/>
        <w:rPr>
          <w:rFonts w:ascii="Century Gothic" w:hAnsi="Century Gothic"/>
          <w:sz w:val="18"/>
          <w:szCs w:val="18"/>
        </w:rPr>
      </w:pPr>
      <w:r w:rsidRPr="00680ED7">
        <w:rPr>
          <w:rFonts w:ascii="Century Gothic" w:hAnsi="Century Gothic"/>
          <w:sz w:val="18"/>
          <w:szCs w:val="18"/>
        </w:rPr>
        <w:t>15-085 Białystok</w:t>
      </w:r>
    </w:p>
    <w:p w14:paraId="14337595" w14:textId="2C8209B0" w:rsidR="00405DA7" w:rsidRPr="00E1357D" w:rsidRDefault="00E1357D" w:rsidP="00405DA7">
      <w:pPr>
        <w:pStyle w:val="Akapitzlist"/>
        <w:numPr>
          <w:ilvl w:val="0"/>
          <w:numId w:val="20"/>
        </w:numPr>
        <w:rPr>
          <w:rFonts w:ascii="Century Gothic" w:hAnsi="Century Gothic"/>
          <w:b/>
          <w:bCs/>
          <w:sz w:val="18"/>
          <w:szCs w:val="18"/>
        </w:rPr>
      </w:pPr>
      <w:r w:rsidRPr="00E1357D">
        <w:rPr>
          <w:rFonts w:ascii="Century Gothic" w:hAnsi="Century Gothic"/>
          <w:b/>
          <w:bCs/>
          <w:sz w:val="18"/>
          <w:szCs w:val="18"/>
        </w:rPr>
        <w:t>Urząd Miejski – Wydział WIK</w:t>
      </w:r>
    </w:p>
    <w:p w14:paraId="764388F5" w14:textId="6EEE5EAD" w:rsidR="007C0E88" w:rsidRDefault="00E1357D" w:rsidP="00E1357D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Pl. </w:t>
      </w:r>
      <w:proofErr w:type="spellStart"/>
      <w:r>
        <w:rPr>
          <w:rFonts w:ascii="Century Gothic" w:hAnsi="Century Gothic"/>
          <w:sz w:val="18"/>
          <w:szCs w:val="18"/>
        </w:rPr>
        <w:t>Zwyciięstwa</w:t>
      </w:r>
      <w:proofErr w:type="spellEnd"/>
      <w:r>
        <w:rPr>
          <w:rFonts w:ascii="Century Gothic" w:hAnsi="Century Gothic"/>
          <w:sz w:val="18"/>
          <w:szCs w:val="18"/>
        </w:rPr>
        <w:t xml:space="preserve"> 14</w:t>
      </w:r>
    </w:p>
    <w:p w14:paraId="49B31406" w14:textId="0566DC05" w:rsidR="00E1357D" w:rsidRPr="00E1357D" w:rsidRDefault="00E1357D" w:rsidP="00E1357D">
      <w:p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19-500 Gołdap</w:t>
      </w:r>
    </w:p>
    <w:p w14:paraId="49D57E12" w14:textId="75903491" w:rsidR="00CD1195" w:rsidRDefault="00CD1195" w:rsidP="00797ED9">
      <w:pPr>
        <w:ind w:firstLine="360"/>
        <w:rPr>
          <w:rFonts w:ascii="Century Gothic" w:hAnsi="Century Gothic"/>
          <w:sz w:val="18"/>
          <w:szCs w:val="18"/>
        </w:rPr>
      </w:pPr>
    </w:p>
    <w:p w14:paraId="3A86FAF2" w14:textId="437684F3" w:rsidR="000D62B2" w:rsidRPr="00CD1195" w:rsidRDefault="000D62B2" w:rsidP="00CD1195">
      <w:pPr>
        <w:rPr>
          <w:rFonts w:ascii="Century Gothic" w:hAnsi="Century Gothic"/>
          <w:sz w:val="18"/>
          <w:szCs w:val="18"/>
        </w:rPr>
      </w:pPr>
    </w:p>
    <w:p w14:paraId="5C6BDF92" w14:textId="7AD8735A" w:rsidR="004E47DD" w:rsidRPr="001C3A4B" w:rsidRDefault="004E47DD" w:rsidP="004E47DD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p w14:paraId="34AE4937" w14:textId="6C8BA572" w:rsidR="00DE03A5" w:rsidRPr="00DE03A5" w:rsidRDefault="00DE03A5" w:rsidP="00DE03A5">
      <w:pPr>
        <w:pStyle w:val="Akapitzlist"/>
        <w:ind w:left="360"/>
        <w:rPr>
          <w:rFonts w:ascii="Century Gothic" w:hAnsi="Century Gothic"/>
          <w:sz w:val="18"/>
          <w:szCs w:val="18"/>
        </w:rPr>
      </w:pPr>
    </w:p>
    <w:bookmarkEnd w:id="1"/>
    <w:p w14:paraId="11DD9A3A" w14:textId="77777777" w:rsidR="000865E3" w:rsidRPr="00FD35D7" w:rsidRDefault="000865E3" w:rsidP="00D3599C">
      <w:pPr>
        <w:rPr>
          <w:rFonts w:ascii="Century Gothic" w:hAnsi="Century Gothic"/>
          <w:sz w:val="18"/>
          <w:szCs w:val="18"/>
        </w:rPr>
      </w:pPr>
    </w:p>
    <w:p w14:paraId="27FA48C0" w14:textId="77777777" w:rsidR="00562D1A" w:rsidRPr="00FD35D7" w:rsidRDefault="00562D1A" w:rsidP="00562D1A">
      <w:pPr>
        <w:jc w:val="both"/>
        <w:rPr>
          <w:rFonts w:ascii="Century Gothic" w:hAnsi="Century Gothic"/>
          <w:sz w:val="18"/>
          <w:szCs w:val="18"/>
        </w:rPr>
      </w:pPr>
    </w:p>
    <w:p w14:paraId="47C5BCCD" w14:textId="77777777" w:rsidR="001F1198" w:rsidRDefault="00303FBA">
      <w:pPr>
        <w:jc w:val="both"/>
        <w:rPr>
          <w:rFonts w:ascii="Century Gothic" w:hAnsi="Century Gothic"/>
          <w:sz w:val="18"/>
          <w:szCs w:val="18"/>
        </w:rPr>
      </w:pPr>
      <w:r w:rsidRPr="00FD35D7">
        <w:rPr>
          <w:rFonts w:ascii="Century Gothic" w:hAnsi="Century Gothic"/>
          <w:sz w:val="18"/>
          <w:szCs w:val="18"/>
          <w:u w:val="single"/>
        </w:rPr>
        <w:t>Do wiadomości</w:t>
      </w:r>
      <w:r w:rsidR="00AC753A" w:rsidRPr="00FD35D7">
        <w:rPr>
          <w:rFonts w:ascii="Century Gothic" w:hAnsi="Century Gothic"/>
          <w:sz w:val="18"/>
          <w:szCs w:val="18"/>
          <w:u w:val="single"/>
        </w:rPr>
        <w:t>:</w:t>
      </w:r>
      <w:r w:rsidRPr="00FD35D7">
        <w:rPr>
          <w:rFonts w:ascii="Century Gothic" w:hAnsi="Century Gothic"/>
          <w:sz w:val="18"/>
          <w:szCs w:val="18"/>
        </w:rPr>
        <w:t xml:space="preserve"> – pismo bez projektu w/w decyzji:</w:t>
      </w:r>
    </w:p>
    <w:p w14:paraId="07E8D027" w14:textId="77777777" w:rsidR="00E61095" w:rsidRPr="00FD35D7" w:rsidRDefault="00E61095">
      <w:pPr>
        <w:jc w:val="both"/>
        <w:rPr>
          <w:rFonts w:ascii="Century Gothic" w:hAnsi="Century Gothic"/>
          <w:sz w:val="18"/>
          <w:szCs w:val="18"/>
        </w:rPr>
      </w:pPr>
    </w:p>
    <w:p w14:paraId="557AEE99" w14:textId="77777777" w:rsidR="0008081C" w:rsidRPr="0008081C" w:rsidRDefault="0008081C" w:rsidP="0000352A">
      <w:pPr>
        <w:pStyle w:val="Standard"/>
        <w:ind w:left="360"/>
        <w:jc w:val="both"/>
        <w:rPr>
          <w:rFonts w:ascii="Century Gothic" w:hAnsi="Century Gothic" w:cs="Times New Roman"/>
          <w:b/>
          <w:bCs/>
          <w:sz w:val="18"/>
          <w:szCs w:val="18"/>
          <w:u w:val="single"/>
        </w:rPr>
      </w:pPr>
      <w:r w:rsidRPr="0008081C">
        <w:rPr>
          <w:rFonts w:ascii="Century Gothic" w:hAnsi="Century Gothic" w:cs="Times New Roman"/>
          <w:b/>
          <w:bCs/>
          <w:sz w:val="18"/>
          <w:szCs w:val="18"/>
          <w:u w:val="single"/>
        </w:rPr>
        <w:t>Wnioskodawca:</w:t>
      </w:r>
    </w:p>
    <w:p w14:paraId="22F33172" w14:textId="7BC60FE2" w:rsidR="0000352A" w:rsidRPr="0000352A" w:rsidRDefault="00E1357D" w:rsidP="00DE03A5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>VRS 3 sp. z o.o.</w:t>
      </w:r>
    </w:p>
    <w:p w14:paraId="5D519116" w14:textId="64C98B55" w:rsidR="00C1240F" w:rsidRPr="00C1240F" w:rsidRDefault="00C1240F" w:rsidP="00DE03A5">
      <w:pPr>
        <w:pStyle w:val="Akapitzlist"/>
        <w:numPr>
          <w:ilvl w:val="0"/>
          <w:numId w:val="8"/>
        </w:numPr>
        <w:rPr>
          <w:rFonts w:ascii="Century Gothic" w:eastAsia="Lucida Sans Unicode" w:hAnsi="Century Gothic"/>
          <w:b/>
          <w:bCs/>
          <w:kern w:val="3"/>
          <w:sz w:val="18"/>
          <w:szCs w:val="18"/>
          <w:lang w:eastAsia="pl-PL"/>
        </w:rPr>
      </w:pPr>
      <w:r w:rsidRPr="00C1240F">
        <w:rPr>
          <w:rFonts w:ascii="Century Gothic" w:eastAsia="Lucida Sans Unicode" w:hAnsi="Century Gothic"/>
          <w:kern w:val="3"/>
          <w:sz w:val="18"/>
          <w:szCs w:val="18"/>
          <w:lang w:eastAsia="pl-PL"/>
        </w:rPr>
        <w:t xml:space="preserve">Strony postępowania </w:t>
      </w:r>
    </w:p>
    <w:p w14:paraId="75B92AA0" w14:textId="77777777" w:rsidR="001F1198" w:rsidRPr="00FD35D7" w:rsidRDefault="001F1198" w:rsidP="001C4C0D">
      <w:pPr>
        <w:pStyle w:val="Standard"/>
        <w:numPr>
          <w:ilvl w:val="0"/>
          <w:numId w:val="8"/>
        </w:numPr>
        <w:jc w:val="both"/>
        <w:rPr>
          <w:rFonts w:ascii="Century Gothic" w:hAnsi="Century Gothic" w:cs="Times New Roman"/>
          <w:sz w:val="18"/>
          <w:szCs w:val="18"/>
          <w:lang w:eastAsia="zh-CN"/>
        </w:rPr>
      </w:pPr>
      <w:r w:rsidRPr="00FD35D7">
        <w:rPr>
          <w:rFonts w:ascii="Century Gothic" w:hAnsi="Century Gothic" w:cs="Times New Roman"/>
          <w:sz w:val="18"/>
          <w:szCs w:val="18"/>
        </w:rPr>
        <w:t>A/a.</w:t>
      </w:r>
    </w:p>
    <w:p w14:paraId="5BA52998" w14:textId="77777777" w:rsidR="00303FBA" w:rsidRPr="00E75122" w:rsidRDefault="00303FBA">
      <w:pPr>
        <w:tabs>
          <w:tab w:val="left" w:pos="720"/>
        </w:tabs>
        <w:jc w:val="both"/>
        <w:rPr>
          <w:sz w:val="20"/>
        </w:rPr>
      </w:pPr>
    </w:p>
    <w:sectPr w:rsidR="00303FBA" w:rsidRPr="00E75122">
      <w:pgSz w:w="11906" w:h="16838"/>
      <w:pgMar w:top="1417" w:right="1421" w:bottom="1417" w:left="175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B941" w14:textId="77777777" w:rsidR="009D170A" w:rsidRDefault="009D170A" w:rsidP="00084738">
      <w:r>
        <w:separator/>
      </w:r>
    </w:p>
  </w:endnote>
  <w:endnote w:type="continuationSeparator" w:id="0">
    <w:p w14:paraId="1B452C95" w14:textId="77777777" w:rsidR="009D170A" w:rsidRDefault="009D170A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1C42" w14:textId="77777777" w:rsidR="009D170A" w:rsidRDefault="009D170A" w:rsidP="00084738">
      <w:r>
        <w:separator/>
      </w:r>
    </w:p>
  </w:footnote>
  <w:footnote w:type="continuationSeparator" w:id="0">
    <w:p w14:paraId="076C1641" w14:textId="77777777" w:rsidR="009D170A" w:rsidRDefault="009D170A" w:rsidP="0008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0"/>
        <w:szCs w:val="20"/>
        <w:lang w:val="pl-PL" w:eastAsia="ar-SA" w:bidi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3" w15:restartNumberingAfterBreak="0">
    <w:nsid w:val="10DE367E"/>
    <w:multiLevelType w:val="hybridMultilevel"/>
    <w:tmpl w:val="5D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81AB0"/>
    <w:multiLevelType w:val="multilevel"/>
    <w:tmpl w:val="314A5E18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576F1E"/>
    <w:multiLevelType w:val="multilevel"/>
    <w:tmpl w:val="2882909C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31D7343"/>
    <w:multiLevelType w:val="multilevel"/>
    <w:tmpl w:val="500C6DF0"/>
    <w:lvl w:ilvl="0"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952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D3236"/>
    <w:multiLevelType w:val="multilevel"/>
    <w:tmpl w:val="FEC8D7F2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DF4F53"/>
    <w:multiLevelType w:val="multilevel"/>
    <w:tmpl w:val="CC2C5E1E"/>
    <w:lvl w:ilvl="0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9" w15:restartNumberingAfterBreak="0">
    <w:nsid w:val="1D0E6817"/>
    <w:multiLevelType w:val="hybridMultilevel"/>
    <w:tmpl w:val="1E1EA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04232"/>
    <w:multiLevelType w:val="hybridMultilevel"/>
    <w:tmpl w:val="CBF86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10DF5"/>
    <w:multiLevelType w:val="multilevel"/>
    <w:tmpl w:val="6694954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23E6B3B"/>
    <w:multiLevelType w:val="hybridMultilevel"/>
    <w:tmpl w:val="233E67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143B3D"/>
    <w:multiLevelType w:val="multilevel"/>
    <w:tmpl w:val="0B66BF5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6C63956"/>
    <w:multiLevelType w:val="multilevel"/>
    <w:tmpl w:val="AAF06AF0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DE15EC5"/>
    <w:multiLevelType w:val="hybridMultilevel"/>
    <w:tmpl w:val="57EEC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C7876"/>
    <w:multiLevelType w:val="hybridMultilevel"/>
    <w:tmpl w:val="33CA2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4A669C"/>
    <w:multiLevelType w:val="multilevel"/>
    <w:tmpl w:val="6F78C6D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964960"/>
    <w:multiLevelType w:val="hybridMultilevel"/>
    <w:tmpl w:val="133C3A58"/>
    <w:lvl w:ilvl="0" w:tplc="957C51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FF0CCB"/>
    <w:multiLevelType w:val="multilevel"/>
    <w:tmpl w:val="F85800E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888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584" w:hanging="1800"/>
      </w:pPr>
      <w:rPr>
        <w:rFonts w:hint="default"/>
      </w:rPr>
    </w:lvl>
  </w:abstractNum>
  <w:abstractNum w:abstractNumId="20" w15:restartNumberingAfterBreak="0">
    <w:nsid w:val="396E7E3D"/>
    <w:multiLevelType w:val="multilevel"/>
    <w:tmpl w:val="9EB4032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48608F"/>
    <w:multiLevelType w:val="multilevel"/>
    <w:tmpl w:val="3484153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5058C1"/>
    <w:multiLevelType w:val="multilevel"/>
    <w:tmpl w:val="4CDAABE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8093A49"/>
    <w:multiLevelType w:val="hybridMultilevel"/>
    <w:tmpl w:val="D24A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961D0"/>
    <w:multiLevelType w:val="hybridMultilevel"/>
    <w:tmpl w:val="8160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31F7E"/>
    <w:multiLevelType w:val="multilevel"/>
    <w:tmpl w:val="A5BC8CBE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156A5C"/>
    <w:multiLevelType w:val="hybridMultilevel"/>
    <w:tmpl w:val="D18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7F13FD"/>
    <w:multiLevelType w:val="multilevel"/>
    <w:tmpl w:val="0CBAA17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D4745"/>
    <w:multiLevelType w:val="multilevel"/>
    <w:tmpl w:val="E5A80C0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7E9213B"/>
    <w:multiLevelType w:val="multilevel"/>
    <w:tmpl w:val="2E72416E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FF7547"/>
    <w:multiLevelType w:val="hybridMultilevel"/>
    <w:tmpl w:val="CB9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4A72"/>
    <w:multiLevelType w:val="multilevel"/>
    <w:tmpl w:val="9DBCE6F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37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F51E00"/>
    <w:multiLevelType w:val="hybridMultilevel"/>
    <w:tmpl w:val="3B522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A51784"/>
    <w:multiLevelType w:val="multilevel"/>
    <w:tmpl w:val="9328079A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num w:numId="1" w16cid:durableId="818307829">
    <w:abstractNumId w:val="0"/>
  </w:num>
  <w:num w:numId="2" w16cid:durableId="1032148738">
    <w:abstractNumId w:val="1"/>
  </w:num>
  <w:num w:numId="3" w16cid:durableId="1558970534">
    <w:abstractNumId w:val="2"/>
  </w:num>
  <w:num w:numId="4" w16cid:durableId="365563984">
    <w:abstractNumId w:val="23"/>
  </w:num>
  <w:num w:numId="5" w16cid:durableId="625890760">
    <w:abstractNumId w:val="1"/>
  </w:num>
  <w:num w:numId="6" w16cid:durableId="2109570552">
    <w:abstractNumId w:val="8"/>
  </w:num>
  <w:num w:numId="7" w16cid:durableId="282733585">
    <w:abstractNumId w:val="13"/>
  </w:num>
  <w:num w:numId="8" w16cid:durableId="101483988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 w:val="0"/>
        </w:rPr>
      </w:lvl>
    </w:lvlOverride>
  </w:num>
  <w:num w:numId="9" w16cid:durableId="1123689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0444585">
    <w:abstractNumId w:val="30"/>
  </w:num>
  <w:num w:numId="11" w16cid:durableId="73864666">
    <w:abstractNumId w:val="9"/>
  </w:num>
  <w:num w:numId="12" w16cid:durableId="1475754303">
    <w:abstractNumId w:val="26"/>
  </w:num>
  <w:num w:numId="13" w16cid:durableId="1065378689">
    <w:abstractNumId w:val="32"/>
  </w:num>
  <w:num w:numId="14" w16cid:durableId="1940604740">
    <w:abstractNumId w:val="10"/>
  </w:num>
  <w:num w:numId="15" w16cid:durableId="407503338">
    <w:abstractNumId w:val="3"/>
  </w:num>
  <w:num w:numId="16" w16cid:durableId="1972591875">
    <w:abstractNumId w:val="15"/>
  </w:num>
  <w:num w:numId="17" w16cid:durableId="620306872">
    <w:abstractNumId w:val="24"/>
  </w:num>
  <w:num w:numId="18" w16cid:durableId="1116414298">
    <w:abstractNumId w:val="16"/>
  </w:num>
  <w:num w:numId="19" w16cid:durableId="842549623">
    <w:abstractNumId w:val="12"/>
  </w:num>
  <w:num w:numId="20" w16cid:durableId="1098791898">
    <w:abstractNumId w:val="18"/>
  </w:num>
  <w:num w:numId="21" w16cid:durableId="915867797">
    <w:abstractNumId w:val="28"/>
  </w:num>
  <w:num w:numId="22" w16cid:durableId="830756625">
    <w:abstractNumId w:val="7"/>
  </w:num>
  <w:num w:numId="23" w16cid:durableId="127407161">
    <w:abstractNumId w:val="33"/>
  </w:num>
  <w:num w:numId="24" w16cid:durableId="2106227195">
    <w:abstractNumId w:val="22"/>
  </w:num>
  <w:num w:numId="25" w16cid:durableId="1129543495">
    <w:abstractNumId w:val="21"/>
  </w:num>
  <w:num w:numId="26" w16cid:durableId="2117552374">
    <w:abstractNumId w:val="4"/>
  </w:num>
  <w:num w:numId="27" w16cid:durableId="1181974162">
    <w:abstractNumId w:val="6"/>
  </w:num>
  <w:num w:numId="28" w16cid:durableId="1510368098">
    <w:abstractNumId w:val="5"/>
  </w:num>
  <w:num w:numId="29" w16cid:durableId="987324829">
    <w:abstractNumId w:val="19"/>
  </w:num>
  <w:num w:numId="30" w16cid:durableId="2011562772">
    <w:abstractNumId w:val="25"/>
  </w:num>
  <w:num w:numId="31" w16cid:durableId="1668242316">
    <w:abstractNumId w:val="1"/>
    <w:lvlOverride w:ilvl="0">
      <w:startOverride w:val="1"/>
    </w:lvlOverride>
  </w:num>
  <w:num w:numId="32" w16cid:durableId="371999064">
    <w:abstractNumId w:val="17"/>
  </w:num>
  <w:num w:numId="33" w16cid:durableId="235745938">
    <w:abstractNumId w:val="20"/>
  </w:num>
  <w:num w:numId="34" w16cid:durableId="1855415999">
    <w:abstractNumId w:val="14"/>
  </w:num>
  <w:num w:numId="35" w16cid:durableId="603341812">
    <w:abstractNumId w:val="27"/>
  </w:num>
  <w:num w:numId="36" w16cid:durableId="1145662887">
    <w:abstractNumId w:val="29"/>
  </w:num>
  <w:num w:numId="37" w16cid:durableId="778717791">
    <w:abstractNumId w:val="11"/>
  </w:num>
  <w:num w:numId="38" w16cid:durableId="192895260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38"/>
    <w:rsid w:val="0000352A"/>
    <w:rsid w:val="00010B64"/>
    <w:rsid w:val="00023E61"/>
    <w:rsid w:val="00027C55"/>
    <w:rsid w:val="000343B9"/>
    <w:rsid w:val="00037650"/>
    <w:rsid w:val="00057297"/>
    <w:rsid w:val="0006466E"/>
    <w:rsid w:val="00065FAF"/>
    <w:rsid w:val="0008081C"/>
    <w:rsid w:val="00084738"/>
    <w:rsid w:val="000865E3"/>
    <w:rsid w:val="000B1D6A"/>
    <w:rsid w:val="000B35D3"/>
    <w:rsid w:val="000D62B2"/>
    <w:rsid w:val="000E364D"/>
    <w:rsid w:val="000F5651"/>
    <w:rsid w:val="001031A8"/>
    <w:rsid w:val="0011534B"/>
    <w:rsid w:val="001350EF"/>
    <w:rsid w:val="00146E95"/>
    <w:rsid w:val="0015189A"/>
    <w:rsid w:val="00156945"/>
    <w:rsid w:val="0019175C"/>
    <w:rsid w:val="00192061"/>
    <w:rsid w:val="001950A1"/>
    <w:rsid w:val="001A6AAD"/>
    <w:rsid w:val="001B1586"/>
    <w:rsid w:val="001C29C9"/>
    <w:rsid w:val="001C3A4B"/>
    <w:rsid w:val="001C4C0D"/>
    <w:rsid w:val="001F1198"/>
    <w:rsid w:val="001F3966"/>
    <w:rsid w:val="001F5391"/>
    <w:rsid w:val="00212F37"/>
    <w:rsid w:val="00226A75"/>
    <w:rsid w:val="00233823"/>
    <w:rsid w:val="0025250F"/>
    <w:rsid w:val="0026079C"/>
    <w:rsid w:val="002B2F58"/>
    <w:rsid w:val="002C1BB4"/>
    <w:rsid w:val="002D4ED1"/>
    <w:rsid w:val="002E08BE"/>
    <w:rsid w:val="002E3D08"/>
    <w:rsid w:val="002E67D9"/>
    <w:rsid w:val="00303FBA"/>
    <w:rsid w:val="00323632"/>
    <w:rsid w:val="0032599C"/>
    <w:rsid w:val="003314DA"/>
    <w:rsid w:val="003410F9"/>
    <w:rsid w:val="00344BCC"/>
    <w:rsid w:val="0035195F"/>
    <w:rsid w:val="00356805"/>
    <w:rsid w:val="00360070"/>
    <w:rsid w:val="00373ECC"/>
    <w:rsid w:val="00381E06"/>
    <w:rsid w:val="003B207D"/>
    <w:rsid w:val="003B7524"/>
    <w:rsid w:val="003C033A"/>
    <w:rsid w:val="003E29CB"/>
    <w:rsid w:val="003F6A22"/>
    <w:rsid w:val="00405DA7"/>
    <w:rsid w:val="00411FA4"/>
    <w:rsid w:val="004167FA"/>
    <w:rsid w:val="00422370"/>
    <w:rsid w:val="00423F25"/>
    <w:rsid w:val="00442329"/>
    <w:rsid w:val="00442A5D"/>
    <w:rsid w:val="00454190"/>
    <w:rsid w:val="004619DC"/>
    <w:rsid w:val="00472E44"/>
    <w:rsid w:val="00475E63"/>
    <w:rsid w:val="00480F77"/>
    <w:rsid w:val="004A0B6E"/>
    <w:rsid w:val="004B3E80"/>
    <w:rsid w:val="004C3581"/>
    <w:rsid w:val="004D3CDA"/>
    <w:rsid w:val="004E100C"/>
    <w:rsid w:val="004E47DD"/>
    <w:rsid w:val="00501CB7"/>
    <w:rsid w:val="00514DBA"/>
    <w:rsid w:val="00516129"/>
    <w:rsid w:val="00521603"/>
    <w:rsid w:val="00550E6F"/>
    <w:rsid w:val="00557493"/>
    <w:rsid w:val="00562D1A"/>
    <w:rsid w:val="0056320E"/>
    <w:rsid w:val="0056563E"/>
    <w:rsid w:val="00585600"/>
    <w:rsid w:val="005A573F"/>
    <w:rsid w:val="005A7BD3"/>
    <w:rsid w:val="005B5826"/>
    <w:rsid w:val="005B6DB2"/>
    <w:rsid w:val="005D020C"/>
    <w:rsid w:val="005D0E0E"/>
    <w:rsid w:val="005F2AAD"/>
    <w:rsid w:val="00616D80"/>
    <w:rsid w:val="0062314F"/>
    <w:rsid w:val="00626918"/>
    <w:rsid w:val="00632227"/>
    <w:rsid w:val="00664B31"/>
    <w:rsid w:val="00670E7B"/>
    <w:rsid w:val="00671DD1"/>
    <w:rsid w:val="00672CC2"/>
    <w:rsid w:val="00680ED7"/>
    <w:rsid w:val="006A6BE0"/>
    <w:rsid w:val="006B3EB8"/>
    <w:rsid w:val="006B4717"/>
    <w:rsid w:val="006D0BD6"/>
    <w:rsid w:val="006F637E"/>
    <w:rsid w:val="00701BD8"/>
    <w:rsid w:val="007045F3"/>
    <w:rsid w:val="00706927"/>
    <w:rsid w:val="007309CE"/>
    <w:rsid w:val="007311A2"/>
    <w:rsid w:val="007715E3"/>
    <w:rsid w:val="00773193"/>
    <w:rsid w:val="00785398"/>
    <w:rsid w:val="007874DA"/>
    <w:rsid w:val="00797ED9"/>
    <w:rsid w:val="007A1929"/>
    <w:rsid w:val="007A5AC7"/>
    <w:rsid w:val="007B0C76"/>
    <w:rsid w:val="007C0E88"/>
    <w:rsid w:val="007C2655"/>
    <w:rsid w:val="007D04CD"/>
    <w:rsid w:val="007D2BD9"/>
    <w:rsid w:val="007D72B1"/>
    <w:rsid w:val="007E390F"/>
    <w:rsid w:val="007F17FF"/>
    <w:rsid w:val="007F536E"/>
    <w:rsid w:val="0080134C"/>
    <w:rsid w:val="00803F07"/>
    <w:rsid w:val="00805273"/>
    <w:rsid w:val="00805E2D"/>
    <w:rsid w:val="0081049E"/>
    <w:rsid w:val="008127F7"/>
    <w:rsid w:val="00833874"/>
    <w:rsid w:val="00843672"/>
    <w:rsid w:val="008510F5"/>
    <w:rsid w:val="00854C29"/>
    <w:rsid w:val="008773FD"/>
    <w:rsid w:val="0088386A"/>
    <w:rsid w:val="008933A0"/>
    <w:rsid w:val="008B75B3"/>
    <w:rsid w:val="008C0635"/>
    <w:rsid w:val="008D43F6"/>
    <w:rsid w:val="008E0965"/>
    <w:rsid w:val="009048E9"/>
    <w:rsid w:val="009076A0"/>
    <w:rsid w:val="009128EF"/>
    <w:rsid w:val="009336ED"/>
    <w:rsid w:val="009445E8"/>
    <w:rsid w:val="00945B82"/>
    <w:rsid w:val="00946AF8"/>
    <w:rsid w:val="009474CB"/>
    <w:rsid w:val="00957F0F"/>
    <w:rsid w:val="0096312B"/>
    <w:rsid w:val="00983DD6"/>
    <w:rsid w:val="009857CB"/>
    <w:rsid w:val="00995591"/>
    <w:rsid w:val="009A6CA6"/>
    <w:rsid w:val="009A783E"/>
    <w:rsid w:val="009B647B"/>
    <w:rsid w:val="009D170A"/>
    <w:rsid w:val="009E1804"/>
    <w:rsid w:val="009F2787"/>
    <w:rsid w:val="009F3331"/>
    <w:rsid w:val="00A04EB9"/>
    <w:rsid w:val="00A14DD6"/>
    <w:rsid w:val="00A1622B"/>
    <w:rsid w:val="00A208F5"/>
    <w:rsid w:val="00A507D8"/>
    <w:rsid w:val="00A57559"/>
    <w:rsid w:val="00A6020A"/>
    <w:rsid w:val="00AC0FE6"/>
    <w:rsid w:val="00AC753A"/>
    <w:rsid w:val="00AD2E38"/>
    <w:rsid w:val="00AD760E"/>
    <w:rsid w:val="00AE0B4C"/>
    <w:rsid w:val="00AF5184"/>
    <w:rsid w:val="00B13B05"/>
    <w:rsid w:val="00B1584D"/>
    <w:rsid w:val="00B24542"/>
    <w:rsid w:val="00B27E3C"/>
    <w:rsid w:val="00B3436A"/>
    <w:rsid w:val="00B4653E"/>
    <w:rsid w:val="00B50D09"/>
    <w:rsid w:val="00B57557"/>
    <w:rsid w:val="00B67E7D"/>
    <w:rsid w:val="00B72940"/>
    <w:rsid w:val="00B7304D"/>
    <w:rsid w:val="00B778DF"/>
    <w:rsid w:val="00BA038D"/>
    <w:rsid w:val="00BC0F88"/>
    <w:rsid w:val="00BC531C"/>
    <w:rsid w:val="00BC541B"/>
    <w:rsid w:val="00BD7650"/>
    <w:rsid w:val="00BE0E4A"/>
    <w:rsid w:val="00C07B03"/>
    <w:rsid w:val="00C1240F"/>
    <w:rsid w:val="00C22393"/>
    <w:rsid w:val="00C30A83"/>
    <w:rsid w:val="00C34527"/>
    <w:rsid w:val="00C36713"/>
    <w:rsid w:val="00C40D16"/>
    <w:rsid w:val="00C43540"/>
    <w:rsid w:val="00C5227F"/>
    <w:rsid w:val="00C5742D"/>
    <w:rsid w:val="00C579CF"/>
    <w:rsid w:val="00C6424D"/>
    <w:rsid w:val="00C91EAE"/>
    <w:rsid w:val="00C963F2"/>
    <w:rsid w:val="00CC22BE"/>
    <w:rsid w:val="00CD1195"/>
    <w:rsid w:val="00CE29E8"/>
    <w:rsid w:val="00CF14E9"/>
    <w:rsid w:val="00CF6451"/>
    <w:rsid w:val="00D24313"/>
    <w:rsid w:val="00D272C0"/>
    <w:rsid w:val="00D27528"/>
    <w:rsid w:val="00D335A7"/>
    <w:rsid w:val="00D3599C"/>
    <w:rsid w:val="00D53632"/>
    <w:rsid w:val="00D81F33"/>
    <w:rsid w:val="00DB32C3"/>
    <w:rsid w:val="00DB4E76"/>
    <w:rsid w:val="00DB6DEF"/>
    <w:rsid w:val="00DC1F21"/>
    <w:rsid w:val="00DC3069"/>
    <w:rsid w:val="00DC369B"/>
    <w:rsid w:val="00DE03A5"/>
    <w:rsid w:val="00DE51BD"/>
    <w:rsid w:val="00DE6DDC"/>
    <w:rsid w:val="00DF0A79"/>
    <w:rsid w:val="00DF5906"/>
    <w:rsid w:val="00DF7E04"/>
    <w:rsid w:val="00E01DDF"/>
    <w:rsid w:val="00E1357D"/>
    <w:rsid w:val="00E15744"/>
    <w:rsid w:val="00E50503"/>
    <w:rsid w:val="00E55704"/>
    <w:rsid w:val="00E61095"/>
    <w:rsid w:val="00E64629"/>
    <w:rsid w:val="00E75122"/>
    <w:rsid w:val="00E92F51"/>
    <w:rsid w:val="00EA431B"/>
    <w:rsid w:val="00EC5B66"/>
    <w:rsid w:val="00F0095F"/>
    <w:rsid w:val="00F17B21"/>
    <w:rsid w:val="00F9131A"/>
    <w:rsid w:val="00F92F4E"/>
    <w:rsid w:val="00F95F6F"/>
    <w:rsid w:val="00FA5046"/>
    <w:rsid w:val="00FB15E8"/>
    <w:rsid w:val="00FB37A6"/>
    <w:rsid w:val="00FD35D7"/>
    <w:rsid w:val="00FE655D"/>
    <w:rsid w:val="00FF3A92"/>
    <w:rsid w:val="00FF40B8"/>
    <w:rsid w:val="00FF548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F4CF72F"/>
  <w15:chartTrackingRefBased/>
  <w15:docId w15:val="{37E1928B-C97A-41E9-8952-3AB1588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i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7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0"/>
      <w:szCs w:val="20"/>
      <w:lang w:val="pl-PL" w:eastAsia="ar-SA" w:bidi="ar-SA"/>
    </w:rPr>
  </w:style>
  <w:style w:type="character" w:customStyle="1" w:styleId="WW8Num3z0">
    <w:name w:val="WW8Num3z0"/>
    <w:rPr>
      <w:rFonts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221">
    <w:name w:val="RTF_Num 22 1"/>
  </w:style>
  <w:style w:type="character" w:customStyle="1" w:styleId="Znakinumeracji">
    <w:name w:val="Znaki numeracji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284"/>
      <w:jc w:val="both"/>
    </w:pPr>
    <w:rPr>
      <w:sz w:val="20"/>
    </w:rPr>
  </w:style>
  <w:style w:type="paragraph" w:customStyle="1" w:styleId="Nagwek11">
    <w:name w:val="Nagłówek 11"/>
    <w:basedOn w:val="Normalny"/>
    <w:next w:val="Normalny"/>
    <w:pPr>
      <w:keepNext/>
      <w:jc w:val="both"/>
    </w:pPr>
    <w:rPr>
      <w:szCs w:val="24"/>
    </w:rPr>
  </w:style>
  <w:style w:type="paragraph" w:customStyle="1" w:styleId="Normalny1">
    <w:name w:val="Normalny1"/>
    <w:basedOn w:val="Normalny"/>
    <w:rPr>
      <w:sz w:val="20"/>
    </w:rPr>
  </w:style>
  <w:style w:type="paragraph" w:styleId="Nagwek">
    <w:name w:val="header"/>
    <w:basedOn w:val="Normalny"/>
    <w:link w:val="Nagwek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84738"/>
    <w:rPr>
      <w:kern w:val="1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47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84738"/>
    <w:rPr>
      <w:kern w:val="1"/>
      <w:sz w:val="24"/>
      <w:lang w:eastAsia="ar-SA"/>
    </w:rPr>
  </w:style>
  <w:style w:type="paragraph" w:customStyle="1" w:styleId="Standard">
    <w:name w:val="Standard"/>
    <w:rsid w:val="00AC753A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numbering" w:customStyle="1" w:styleId="WW8Num7">
    <w:name w:val="WW8Num7"/>
    <w:rsid w:val="001F1198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D335A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717"/>
    <w:rPr>
      <w:rFonts w:asciiTheme="majorHAnsi" w:eastAsiaTheme="majorEastAsia" w:hAnsiTheme="majorHAnsi" w:cstheme="majorBidi"/>
      <w:color w:val="1F3763" w:themeColor="accent1" w:themeShade="7F"/>
      <w:kern w:val="1"/>
      <w:sz w:val="24"/>
      <w:szCs w:val="24"/>
      <w:lang w:eastAsia="ar-SA"/>
    </w:rPr>
  </w:style>
  <w:style w:type="paragraph" w:customStyle="1" w:styleId="WW-Tabela">
    <w:name w:val="WW-Tabela"/>
    <w:basedOn w:val="Normalny"/>
    <w:rsid w:val="00A04EB9"/>
    <w:pPr>
      <w:suppressLineNumbers/>
      <w:autoSpaceDN w:val="0"/>
      <w:spacing w:before="120" w:after="120"/>
      <w:textAlignment w:val="baseline"/>
    </w:pPr>
    <w:rPr>
      <w:i/>
      <w:iCs/>
      <w:kern w:val="3"/>
      <w:sz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57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57D"/>
    <w:rPr>
      <w:kern w:val="1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B6FC1-48DF-437C-A770-704F745F2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subject/>
  <dc:creator>Jacek Morzy</dc:creator>
  <cp:keywords/>
  <cp:lastModifiedBy>a2.augustynowicz@gmail.com</cp:lastModifiedBy>
  <cp:revision>33</cp:revision>
  <cp:lastPrinted>2022-10-14T09:55:00Z</cp:lastPrinted>
  <dcterms:created xsi:type="dcterms:W3CDTF">2022-03-08T07:55:00Z</dcterms:created>
  <dcterms:modified xsi:type="dcterms:W3CDTF">2022-10-14T10:17:00Z</dcterms:modified>
</cp:coreProperties>
</file>