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33738163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481E1A">
        <w:rPr>
          <w:rFonts w:ascii="Century Gothic" w:hAnsi="Century Gothic"/>
          <w:bCs/>
          <w:sz w:val="18"/>
          <w:szCs w:val="18"/>
        </w:rPr>
        <w:t>50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632227">
        <w:rPr>
          <w:rFonts w:ascii="Century Gothic" w:hAnsi="Century Gothic"/>
          <w:bCs/>
          <w:sz w:val="18"/>
          <w:szCs w:val="18"/>
        </w:rPr>
        <w:t>2</w:t>
      </w:r>
      <w:r w:rsidR="006B4717">
        <w:rPr>
          <w:rFonts w:ascii="Century Gothic" w:hAnsi="Century Gothic"/>
          <w:bCs/>
          <w:sz w:val="18"/>
          <w:szCs w:val="18"/>
        </w:rPr>
        <w:t>1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3B207D">
        <w:rPr>
          <w:rFonts w:ascii="Century Gothic" w:hAnsi="Century Gothic"/>
          <w:sz w:val="18"/>
          <w:szCs w:val="18"/>
        </w:rPr>
        <w:t>0</w:t>
      </w:r>
      <w:r w:rsidR="00481E1A">
        <w:rPr>
          <w:rFonts w:ascii="Century Gothic" w:hAnsi="Century Gothic"/>
          <w:sz w:val="18"/>
          <w:szCs w:val="18"/>
        </w:rPr>
        <w:t>7</w:t>
      </w:r>
      <w:r w:rsidR="00FD35D7" w:rsidRPr="00FD35D7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3B207D">
        <w:rPr>
          <w:rFonts w:ascii="Century Gothic" w:hAnsi="Century Gothic"/>
          <w:sz w:val="18"/>
          <w:szCs w:val="18"/>
        </w:rPr>
        <w:t>5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1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49E4DBC0" w14:textId="42BB33D6" w:rsidR="00EC5B66" w:rsidRDefault="00303FBA" w:rsidP="00BA3338">
      <w:pPr>
        <w:pStyle w:val="Nagwek1"/>
        <w:tabs>
          <w:tab w:val="left" w:pos="0"/>
          <w:tab w:val="left" w:pos="350"/>
        </w:tabs>
        <w:rPr>
          <w:rFonts w:ascii="Century Gothic" w:eastAsia="SimSun" w:hAnsi="Century Gothic" w:cs="Arial"/>
          <w:bCs/>
          <w:i w:val="0"/>
          <w:sz w:val="18"/>
          <w:szCs w:val="18"/>
        </w:rPr>
      </w:pPr>
      <w:r w:rsidRPr="00481E1A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6B4717" w:rsidRPr="00481E1A">
        <w:rPr>
          <w:rFonts w:ascii="Century Gothic" w:hAnsi="Century Gothic"/>
          <w:b w:val="0"/>
          <w:i w:val="0"/>
          <w:sz w:val="18"/>
          <w:szCs w:val="18"/>
        </w:rPr>
        <w:t xml:space="preserve">Dz.U.2020.256 </w:t>
      </w:r>
      <w:proofErr w:type="spellStart"/>
      <w:r w:rsidR="006B4717" w:rsidRPr="00481E1A">
        <w:rPr>
          <w:rFonts w:ascii="Century Gothic" w:hAnsi="Century Gothic"/>
          <w:b w:val="0"/>
          <w:i w:val="0"/>
          <w:sz w:val="18"/>
          <w:szCs w:val="18"/>
        </w:rPr>
        <w:t>t.j</w:t>
      </w:r>
      <w:proofErr w:type="spellEnd"/>
      <w:r w:rsidR="006B4717" w:rsidRPr="00481E1A">
        <w:rPr>
          <w:rFonts w:ascii="Century Gothic" w:hAnsi="Century Gothic"/>
          <w:b w:val="0"/>
          <w:i w:val="0"/>
          <w:sz w:val="18"/>
          <w:szCs w:val="18"/>
        </w:rPr>
        <w:t>./</w:t>
      </w:r>
      <w:r w:rsidR="006B4717" w:rsidRPr="00481E1A">
        <w:rPr>
          <w:rFonts w:ascii="Century Gothic" w:hAnsi="Century Gothic"/>
          <w:sz w:val="18"/>
          <w:szCs w:val="18"/>
        </w:rPr>
        <w:t xml:space="preserve"> </w:t>
      </w:r>
      <w:r w:rsidRPr="00481E1A">
        <w:rPr>
          <w:rFonts w:ascii="Century Gothic" w:hAnsi="Century Gothic"/>
          <w:b w:val="0"/>
          <w:i w:val="0"/>
          <w:sz w:val="18"/>
          <w:szCs w:val="18"/>
        </w:rPr>
        <w:t>oraz art.53 ust.4 Ustawy z dnia 27 marca 2003r</w:t>
      </w:r>
      <w:r w:rsidR="008B75B3" w:rsidRPr="00481E1A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481E1A">
        <w:rPr>
          <w:rFonts w:ascii="Century Gothic" w:hAnsi="Century Gothic"/>
          <w:b w:val="0"/>
          <w:i w:val="0"/>
          <w:sz w:val="18"/>
          <w:szCs w:val="18"/>
        </w:rPr>
        <w:t xml:space="preserve"> o planowaniu i zagospodarowaniu przestrzennym </w:t>
      </w:r>
      <w:r w:rsidRPr="00481E1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4B3E80" w:rsidRPr="00481E1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Dz.U.2020.293 </w:t>
      </w:r>
      <w:proofErr w:type="spellStart"/>
      <w:r w:rsidR="004B3E80" w:rsidRPr="00481E1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t.j</w:t>
      </w:r>
      <w:proofErr w:type="spellEnd"/>
      <w:r w:rsidR="004B3E80" w:rsidRPr="00481E1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.</w:t>
      </w:r>
      <w:r w:rsidRPr="00481E1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481E1A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481E1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81E1A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481E1A">
        <w:rPr>
          <w:rFonts w:ascii="Century Gothic" w:hAnsi="Century Gothic"/>
          <w:i w:val="0"/>
          <w:sz w:val="18"/>
          <w:szCs w:val="18"/>
          <w:u w:val="single"/>
        </w:rPr>
        <w:t>nr</w:t>
      </w:r>
      <w:r w:rsidR="006B4717" w:rsidRPr="00481E1A">
        <w:rPr>
          <w:rFonts w:ascii="Century Gothic" w:hAnsi="Century Gothic"/>
          <w:i w:val="0"/>
          <w:sz w:val="18"/>
          <w:szCs w:val="18"/>
          <w:u w:val="single"/>
        </w:rPr>
        <w:t xml:space="preserve"> </w:t>
      </w:r>
      <w:r w:rsidR="00481E1A" w:rsidRPr="00481E1A">
        <w:rPr>
          <w:rFonts w:ascii="Century Gothic" w:hAnsi="Century Gothic"/>
          <w:sz w:val="18"/>
          <w:szCs w:val="18"/>
          <w:u w:val="single"/>
        </w:rPr>
        <w:t>50</w:t>
      </w:r>
      <w:r w:rsidRPr="00481E1A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481E1A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6B4717" w:rsidRPr="00481E1A">
        <w:rPr>
          <w:rFonts w:ascii="Century Gothic" w:hAnsi="Century Gothic"/>
          <w:bCs/>
          <w:i w:val="0"/>
          <w:sz w:val="18"/>
          <w:szCs w:val="18"/>
          <w:u w:val="single"/>
        </w:rPr>
        <w:t>1</w:t>
      </w:r>
      <w:r w:rsidRPr="00481E1A">
        <w:rPr>
          <w:rFonts w:ascii="Century Gothic" w:hAnsi="Century Gothic"/>
          <w:b w:val="0"/>
          <w:bCs/>
          <w:i w:val="0"/>
          <w:sz w:val="18"/>
          <w:szCs w:val="18"/>
        </w:rPr>
        <w:t xml:space="preserve"> </w:t>
      </w:r>
      <w:r w:rsidRPr="00481E1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481E1A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AC753A" w:rsidRPr="00481E1A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56563E" w:rsidRPr="00481E1A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na </w:t>
      </w:r>
      <w:r w:rsidR="00481E1A" w:rsidRPr="00481E1A">
        <w:rPr>
          <w:rFonts w:ascii="Century Gothic" w:eastAsia="SimSun" w:hAnsi="Century Gothic" w:cs="Arial"/>
          <w:bCs/>
          <w:i w:val="0"/>
          <w:sz w:val="18"/>
          <w:szCs w:val="18"/>
        </w:rPr>
        <w:t xml:space="preserve">budowie dwóch zespołów garażowych składających się z 16 boksów garażowych:  zespół nr 1 - 6 boksów, zespół nr 2 - 10 boksów, </w:t>
      </w:r>
      <w:r w:rsidR="00481E1A" w:rsidRPr="00481E1A">
        <w:rPr>
          <w:rFonts w:ascii="Century Gothic" w:eastAsia="SimSun" w:hAnsi="Century Gothic" w:cs="Arial"/>
          <w:b w:val="0"/>
          <w:i w:val="0"/>
          <w:sz w:val="18"/>
          <w:szCs w:val="18"/>
        </w:rPr>
        <w:t>przewidzianej do realizacji w obrębie ewidencyjnym 0002 Gołdap 2</w:t>
      </w:r>
      <w:r w:rsidR="00481E1A" w:rsidRPr="00481E1A">
        <w:rPr>
          <w:rFonts w:ascii="Century Gothic" w:eastAsia="SimSun" w:hAnsi="Century Gothic" w:cs="Arial"/>
          <w:bCs/>
          <w:i w:val="0"/>
          <w:sz w:val="18"/>
          <w:szCs w:val="18"/>
        </w:rPr>
        <w:t>, na działce ewidencyjnej  oznaczonej  numerem 909/21, 910/10, 910/11, 910/12, 910/13, 910/14, 910/28.</w:t>
      </w:r>
    </w:p>
    <w:p w14:paraId="22C07C19" w14:textId="4D659F60" w:rsidR="00481E1A" w:rsidRDefault="00481E1A" w:rsidP="00481E1A"/>
    <w:p w14:paraId="4EA00CFA" w14:textId="77777777" w:rsidR="00481E1A" w:rsidRPr="00481E1A" w:rsidRDefault="00481E1A" w:rsidP="00481E1A"/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0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048F4E94" w14:textId="77777777" w:rsidR="002E3D08" w:rsidRDefault="00521603" w:rsidP="002E3D08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37D749F3" w:rsidR="003C033A" w:rsidRDefault="002E3D08" w:rsidP="003C033A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Pr="002E3D08">
        <w:rPr>
          <w:rFonts w:ascii="Century Gothic" w:hAnsi="Century Gothic"/>
          <w:sz w:val="18"/>
          <w:szCs w:val="18"/>
        </w:rPr>
        <w:t>Go</w:t>
      </w:r>
      <w:r w:rsidR="00CC22BE" w:rsidRPr="002E3D08">
        <w:rPr>
          <w:rFonts w:ascii="Century Gothic" w:hAnsi="Century Gothic"/>
          <w:sz w:val="18"/>
          <w:szCs w:val="18"/>
        </w:rPr>
        <w:t>łdap</w:t>
      </w:r>
    </w:p>
    <w:p w14:paraId="5423E52B" w14:textId="77777777" w:rsidR="003B207D" w:rsidRPr="003B207D" w:rsidRDefault="003B207D" w:rsidP="003B207D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3B207D">
        <w:rPr>
          <w:rFonts w:ascii="Century Gothic" w:hAnsi="Century Gothic"/>
          <w:sz w:val="18"/>
          <w:szCs w:val="18"/>
        </w:rPr>
        <w:t>Minister Zdrowia</w:t>
      </w:r>
    </w:p>
    <w:p w14:paraId="001B975D" w14:textId="06CCAE7D" w:rsidR="003B207D" w:rsidRPr="003B207D" w:rsidRDefault="003B207D" w:rsidP="003B207D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3B207D">
        <w:rPr>
          <w:rFonts w:ascii="Century Gothic" w:hAnsi="Century Gothic"/>
          <w:sz w:val="18"/>
          <w:szCs w:val="18"/>
        </w:rPr>
        <w:t>ul. Miodowa 15</w:t>
      </w:r>
    </w:p>
    <w:p w14:paraId="593CAE11" w14:textId="754EAA5A" w:rsidR="003B207D" w:rsidRPr="003B207D" w:rsidRDefault="003B207D" w:rsidP="003B207D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3B207D">
        <w:rPr>
          <w:rFonts w:ascii="Century Gothic" w:hAnsi="Century Gothic"/>
          <w:sz w:val="18"/>
          <w:szCs w:val="18"/>
        </w:rPr>
        <w:t>00-952 Warszawa</w:t>
      </w:r>
    </w:p>
    <w:p w14:paraId="08F503ED" w14:textId="268E9ACB" w:rsidR="00481E1A" w:rsidRPr="00481E1A" w:rsidRDefault="00481E1A" w:rsidP="00481E1A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481E1A">
        <w:rPr>
          <w:rFonts w:ascii="Century Gothic" w:hAnsi="Century Gothic"/>
          <w:sz w:val="18"/>
          <w:szCs w:val="18"/>
        </w:rPr>
        <w:t xml:space="preserve">Zarząd Dróg Wojewódzkich w Olsztynie </w:t>
      </w:r>
    </w:p>
    <w:p w14:paraId="3AA456AB" w14:textId="4F569006" w:rsidR="00481E1A" w:rsidRPr="00481E1A" w:rsidRDefault="00481E1A" w:rsidP="00481E1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81E1A">
        <w:rPr>
          <w:rFonts w:ascii="Century Gothic" w:hAnsi="Century Gothic"/>
          <w:sz w:val="18"/>
          <w:szCs w:val="18"/>
        </w:rPr>
        <w:t>ul. 5 Wileńskiej Brygady AK 28b</w:t>
      </w:r>
    </w:p>
    <w:p w14:paraId="4D9DA11B" w14:textId="77777777" w:rsidR="00481E1A" w:rsidRPr="00481E1A" w:rsidRDefault="00481E1A" w:rsidP="00481E1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81E1A">
        <w:rPr>
          <w:rFonts w:ascii="Century Gothic" w:hAnsi="Century Gothic"/>
          <w:sz w:val="18"/>
          <w:szCs w:val="18"/>
        </w:rPr>
        <w:t>10-602 Olsztyn</w:t>
      </w:r>
    </w:p>
    <w:p w14:paraId="1C5B2929" w14:textId="59D5A575" w:rsidR="003C033A" w:rsidRPr="00EC5B66" w:rsidRDefault="003C033A" w:rsidP="007E390F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B682E9B" w14:textId="592B891E" w:rsidR="007F536E" w:rsidRPr="00226A75" w:rsidRDefault="007F536E" w:rsidP="007F536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087527F0" w14:textId="3279E5A8" w:rsidR="00521603" w:rsidRPr="00521603" w:rsidRDefault="00521603" w:rsidP="00A04EB9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bookmarkEnd w:id="0"/>
    <w:p w14:paraId="00AD2A45" w14:textId="4425B765" w:rsidR="00037650" w:rsidRPr="00037650" w:rsidRDefault="00037650" w:rsidP="00037650">
      <w:pPr>
        <w:pStyle w:val="Akapitzlist"/>
        <w:rPr>
          <w:rFonts w:ascii="Century Gothic" w:hAnsi="Century Gothic"/>
          <w:sz w:val="18"/>
          <w:szCs w:val="18"/>
        </w:rPr>
      </w:pPr>
    </w:p>
    <w:p w14:paraId="0E3B3E9C" w14:textId="77777777" w:rsidR="00BD7650" w:rsidRDefault="00BD7650" w:rsidP="00DC1F21">
      <w:pPr>
        <w:ind w:left="360"/>
        <w:rPr>
          <w:rFonts w:ascii="Century Gothic" w:hAnsi="Century Gothic"/>
          <w:sz w:val="18"/>
          <w:szCs w:val="18"/>
        </w:rPr>
      </w:pPr>
    </w:p>
    <w:p w14:paraId="11DD9A3A" w14:textId="77777777" w:rsidR="000865E3" w:rsidRPr="00FD35D7" w:rsidRDefault="000865E3" w:rsidP="00501CB7">
      <w:pPr>
        <w:ind w:left="720"/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7AEDF3CE" w14:textId="77777777" w:rsidR="00481E1A" w:rsidRPr="00481E1A" w:rsidRDefault="00481E1A" w:rsidP="00481E1A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481E1A">
        <w:rPr>
          <w:rFonts w:ascii="Century Gothic" w:hAnsi="Century Gothic" w:cs="Times New Roman"/>
          <w:sz w:val="18"/>
          <w:szCs w:val="18"/>
        </w:rPr>
        <w:t xml:space="preserve">Jacek </w:t>
      </w:r>
      <w:proofErr w:type="spellStart"/>
      <w:r w:rsidRPr="00481E1A">
        <w:rPr>
          <w:rFonts w:ascii="Century Gothic" w:hAnsi="Century Gothic" w:cs="Times New Roman"/>
          <w:sz w:val="18"/>
          <w:szCs w:val="18"/>
        </w:rPr>
        <w:t>Zduniewicz</w:t>
      </w:r>
      <w:proofErr w:type="spellEnd"/>
    </w:p>
    <w:p w14:paraId="15AF2AD6" w14:textId="77777777" w:rsidR="00481E1A" w:rsidRPr="00481E1A" w:rsidRDefault="00481E1A" w:rsidP="00481E1A">
      <w:pPr>
        <w:pStyle w:val="Standard"/>
        <w:ind w:left="36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481E1A">
        <w:rPr>
          <w:rFonts w:ascii="Century Gothic" w:hAnsi="Century Gothic" w:cs="Times New Roman"/>
          <w:b/>
          <w:bCs/>
          <w:sz w:val="18"/>
          <w:szCs w:val="18"/>
        </w:rPr>
        <w:t>Adres korespondencyjny:</w:t>
      </w:r>
    </w:p>
    <w:p w14:paraId="7C0B1719" w14:textId="77777777" w:rsidR="00481E1A" w:rsidRPr="00481E1A" w:rsidRDefault="00481E1A" w:rsidP="00481E1A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481E1A">
        <w:rPr>
          <w:rFonts w:ascii="Century Gothic" w:hAnsi="Century Gothic" w:cs="Times New Roman"/>
          <w:sz w:val="18"/>
          <w:szCs w:val="18"/>
        </w:rPr>
        <w:t>ul. Spokojnej 10</w:t>
      </w:r>
    </w:p>
    <w:p w14:paraId="687042C1" w14:textId="77777777" w:rsidR="00481E1A" w:rsidRPr="00481E1A" w:rsidRDefault="00481E1A" w:rsidP="00481E1A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481E1A">
        <w:rPr>
          <w:rFonts w:ascii="Century Gothic" w:hAnsi="Century Gothic" w:cs="Times New Roman"/>
          <w:sz w:val="18"/>
          <w:szCs w:val="18"/>
        </w:rPr>
        <w:t>19-500 Gołdap</w:t>
      </w:r>
      <w:r w:rsidR="007E390F" w:rsidRPr="00481E1A">
        <w:rPr>
          <w:rFonts w:ascii="Calibri Light" w:eastAsia="Times New Roman" w:hAnsi="Calibri Light" w:cs="Calibri Light"/>
          <w:iCs/>
          <w:sz w:val="20"/>
          <w:szCs w:val="20"/>
          <w:lang w:eastAsia="zh-CN"/>
        </w:rPr>
        <w:t xml:space="preserve"> </w:t>
      </w:r>
    </w:p>
    <w:p w14:paraId="4E1FDD7B" w14:textId="4EE08792" w:rsidR="00481E1A" w:rsidRPr="00481E1A" w:rsidRDefault="00481E1A" w:rsidP="00481E1A">
      <w:pPr>
        <w:pStyle w:val="Akapitzlist"/>
        <w:numPr>
          <w:ilvl w:val="0"/>
          <w:numId w:val="8"/>
        </w:numPr>
        <w:jc w:val="both"/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481E1A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481E1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 w:rsidRPr="00481E1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5</w:t>
      </w:r>
      <w:r w:rsidRPr="00481E1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0.2021.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797C" w14:textId="77777777" w:rsidR="00B403DF" w:rsidRDefault="00B403DF" w:rsidP="00084738">
      <w:r>
        <w:separator/>
      </w:r>
    </w:p>
  </w:endnote>
  <w:endnote w:type="continuationSeparator" w:id="0">
    <w:p w14:paraId="4B194B87" w14:textId="77777777" w:rsidR="00B403DF" w:rsidRDefault="00B403DF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768B" w14:textId="77777777" w:rsidR="00B403DF" w:rsidRDefault="00B403DF" w:rsidP="00084738">
      <w:r>
        <w:separator/>
      </w:r>
    </w:p>
  </w:footnote>
  <w:footnote w:type="continuationSeparator" w:id="0">
    <w:p w14:paraId="26C970C9" w14:textId="77777777" w:rsidR="00B403DF" w:rsidRDefault="00B403DF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19"/>
  </w:num>
  <w:num w:numId="13">
    <w:abstractNumId w:val="22"/>
  </w:num>
  <w:num w:numId="14">
    <w:abstractNumId w:val="9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  <w:num w:numId="20">
    <w:abstractNumId w:val="14"/>
  </w:num>
  <w:num w:numId="21">
    <w:abstractNumId w:val="20"/>
  </w:num>
  <w:num w:numId="22">
    <w:abstractNumId w:val="6"/>
  </w:num>
  <w:num w:numId="23">
    <w:abstractNumId w:val="23"/>
  </w:num>
  <w:num w:numId="24">
    <w:abstractNumId w:val="16"/>
  </w:num>
  <w:num w:numId="25">
    <w:abstractNumId w:val="15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5FAF"/>
    <w:rsid w:val="0008081C"/>
    <w:rsid w:val="00084738"/>
    <w:rsid w:val="000865E3"/>
    <w:rsid w:val="000B1D6A"/>
    <w:rsid w:val="000E364D"/>
    <w:rsid w:val="0011534B"/>
    <w:rsid w:val="00156945"/>
    <w:rsid w:val="0019175C"/>
    <w:rsid w:val="00192061"/>
    <w:rsid w:val="001950A1"/>
    <w:rsid w:val="001C4C0D"/>
    <w:rsid w:val="001F1198"/>
    <w:rsid w:val="001F5391"/>
    <w:rsid w:val="00212F37"/>
    <w:rsid w:val="00226A75"/>
    <w:rsid w:val="0026079C"/>
    <w:rsid w:val="002B2F58"/>
    <w:rsid w:val="002C1BB4"/>
    <w:rsid w:val="002D4ED1"/>
    <w:rsid w:val="002E3D08"/>
    <w:rsid w:val="002E67D9"/>
    <w:rsid w:val="00303FBA"/>
    <w:rsid w:val="0032599C"/>
    <w:rsid w:val="003410F9"/>
    <w:rsid w:val="0035195F"/>
    <w:rsid w:val="00356805"/>
    <w:rsid w:val="00360070"/>
    <w:rsid w:val="00373ECC"/>
    <w:rsid w:val="003B207D"/>
    <w:rsid w:val="003C033A"/>
    <w:rsid w:val="00411FA4"/>
    <w:rsid w:val="004167FA"/>
    <w:rsid w:val="00423F25"/>
    <w:rsid w:val="00442329"/>
    <w:rsid w:val="00442A5D"/>
    <w:rsid w:val="00454190"/>
    <w:rsid w:val="00480F77"/>
    <w:rsid w:val="00481E1A"/>
    <w:rsid w:val="004B3E80"/>
    <w:rsid w:val="004C3581"/>
    <w:rsid w:val="004E100C"/>
    <w:rsid w:val="00501CB7"/>
    <w:rsid w:val="00514DBA"/>
    <w:rsid w:val="00516129"/>
    <w:rsid w:val="00521603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70E7B"/>
    <w:rsid w:val="006A6BE0"/>
    <w:rsid w:val="006B4717"/>
    <w:rsid w:val="00701BD8"/>
    <w:rsid w:val="00706927"/>
    <w:rsid w:val="007309CE"/>
    <w:rsid w:val="007715E3"/>
    <w:rsid w:val="00773193"/>
    <w:rsid w:val="00785398"/>
    <w:rsid w:val="007A1929"/>
    <w:rsid w:val="007A5AC7"/>
    <w:rsid w:val="007C2655"/>
    <w:rsid w:val="007D04CD"/>
    <w:rsid w:val="007E390F"/>
    <w:rsid w:val="007F17FF"/>
    <w:rsid w:val="007F536E"/>
    <w:rsid w:val="0080134C"/>
    <w:rsid w:val="00805273"/>
    <w:rsid w:val="00805E2D"/>
    <w:rsid w:val="00843672"/>
    <w:rsid w:val="008510F5"/>
    <w:rsid w:val="00854C29"/>
    <w:rsid w:val="0088386A"/>
    <w:rsid w:val="008933A0"/>
    <w:rsid w:val="008B75B3"/>
    <w:rsid w:val="008D43F6"/>
    <w:rsid w:val="009076A0"/>
    <w:rsid w:val="009336ED"/>
    <w:rsid w:val="009445E8"/>
    <w:rsid w:val="00945B82"/>
    <w:rsid w:val="00946AF8"/>
    <w:rsid w:val="00957F0F"/>
    <w:rsid w:val="0096312B"/>
    <w:rsid w:val="00983DD6"/>
    <w:rsid w:val="009857CB"/>
    <w:rsid w:val="00995591"/>
    <w:rsid w:val="009A783E"/>
    <w:rsid w:val="009B647B"/>
    <w:rsid w:val="009E1804"/>
    <w:rsid w:val="009F2787"/>
    <w:rsid w:val="00A04EB9"/>
    <w:rsid w:val="00A14DD6"/>
    <w:rsid w:val="00A208F5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03DF"/>
    <w:rsid w:val="00B4653E"/>
    <w:rsid w:val="00B50D09"/>
    <w:rsid w:val="00B67E7D"/>
    <w:rsid w:val="00B72940"/>
    <w:rsid w:val="00B778DF"/>
    <w:rsid w:val="00BA038D"/>
    <w:rsid w:val="00BC531C"/>
    <w:rsid w:val="00BC541B"/>
    <w:rsid w:val="00BD7650"/>
    <w:rsid w:val="00BE0E4A"/>
    <w:rsid w:val="00C07B03"/>
    <w:rsid w:val="00C22393"/>
    <w:rsid w:val="00C30A83"/>
    <w:rsid w:val="00C43540"/>
    <w:rsid w:val="00C579CF"/>
    <w:rsid w:val="00C6424D"/>
    <w:rsid w:val="00C91EAE"/>
    <w:rsid w:val="00C963F2"/>
    <w:rsid w:val="00CC22BE"/>
    <w:rsid w:val="00CF6451"/>
    <w:rsid w:val="00D24313"/>
    <w:rsid w:val="00D272C0"/>
    <w:rsid w:val="00D335A7"/>
    <w:rsid w:val="00D53632"/>
    <w:rsid w:val="00D81F33"/>
    <w:rsid w:val="00DC1F21"/>
    <w:rsid w:val="00DC3069"/>
    <w:rsid w:val="00E01DDF"/>
    <w:rsid w:val="00E15744"/>
    <w:rsid w:val="00E61095"/>
    <w:rsid w:val="00E64629"/>
    <w:rsid w:val="00E75122"/>
    <w:rsid w:val="00E92F51"/>
    <w:rsid w:val="00EC5B66"/>
    <w:rsid w:val="00F0095F"/>
    <w:rsid w:val="00F17B21"/>
    <w:rsid w:val="00F9131A"/>
    <w:rsid w:val="00FA74F7"/>
    <w:rsid w:val="00FB15E8"/>
    <w:rsid w:val="00FD35D7"/>
    <w:rsid w:val="00FE655D"/>
    <w:rsid w:val="00FF3A9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15</cp:revision>
  <cp:lastPrinted>2021-05-06T07:11:00Z</cp:lastPrinted>
  <dcterms:created xsi:type="dcterms:W3CDTF">2021-02-23T14:19:00Z</dcterms:created>
  <dcterms:modified xsi:type="dcterms:W3CDTF">2021-05-07T13:11:00Z</dcterms:modified>
</cp:coreProperties>
</file>