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BB98" w14:textId="77777777" w:rsidR="0045307A" w:rsidRDefault="00F13B36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</w:t>
      </w:r>
      <w:r w:rsidR="0045307A">
        <w:rPr>
          <w:rFonts w:ascii="Cambria" w:hAnsi="Cambria" w:cs="Cambria"/>
          <w:sz w:val="24"/>
          <w:szCs w:val="24"/>
        </w:rPr>
        <w:t xml:space="preserve"> </w:t>
      </w:r>
    </w:p>
    <w:p w14:paraId="1FEA8C04" w14:textId="77777777" w:rsidR="0045307A" w:rsidRDefault="0045307A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40A281C" w14:textId="2CBDD153" w:rsidR="00F13B36" w:rsidRDefault="0045307A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</w:t>
      </w:r>
      <w:r w:rsidR="00F13B36">
        <w:rPr>
          <w:rFonts w:ascii="Cambria" w:hAnsi="Cambria" w:cs="Cambria"/>
          <w:sz w:val="24"/>
          <w:szCs w:val="24"/>
        </w:rPr>
        <w:t>Załącznik do Uchwały N</w:t>
      </w:r>
      <w:r w:rsidR="00993E37">
        <w:rPr>
          <w:rFonts w:ascii="Cambria" w:hAnsi="Cambria" w:cs="Cambria"/>
          <w:sz w:val="24"/>
          <w:szCs w:val="24"/>
        </w:rPr>
        <w:t>R</w:t>
      </w:r>
      <w:r w:rsidR="00F13B36">
        <w:rPr>
          <w:rFonts w:ascii="Cambria" w:hAnsi="Cambria" w:cs="Cambria"/>
          <w:sz w:val="24"/>
          <w:szCs w:val="24"/>
        </w:rPr>
        <w:t xml:space="preserve"> </w:t>
      </w:r>
      <w:r w:rsidR="00EE15AD">
        <w:rPr>
          <w:rFonts w:ascii="Cambria" w:hAnsi="Cambria" w:cs="Cambria"/>
          <w:sz w:val="24"/>
          <w:szCs w:val="24"/>
        </w:rPr>
        <w:t>…</w:t>
      </w:r>
      <w:r w:rsidR="00C441BE">
        <w:rPr>
          <w:rFonts w:ascii="Cambria" w:hAnsi="Cambria" w:cs="Cambria"/>
          <w:sz w:val="24"/>
          <w:szCs w:val="24"/>
        </w:rPr>
        <w:t>…</w:t>
      </w:r>
      <w:r w:rsidR="00A2047A">
        <w:rPr>
          <w:rFonts w:ascii="Cambria" w:hAnsi="Cambria" w:cs="Cambria"/>
          <w:sz w:val="24"/>
          <w:szCs w:val="24"/>
        </w:rPr>
        <w:t>..</w:t>
      </w:r>
      <w:r w:rsidR="00C441BE">
        <w:rPr>
          <w:rFonts w:ascii="Cambria" w:hAnsi="Cambria" w:cs="Cambria"/>
          <w:sz w:val="24"/>
          <w:szCs w:val="24"/>
        </w:rPr>
        <w:t>.</w:t>
      </w:r>
      <w:r w:rsidR="00EE15AD">
        <w:rPr>
          <w:rFonts w:ascii="Cambria" w:hAnsi="Cambria" w:cs="Cambria"/>
          <w:sz w:val="24"/>
          <w:szCs w:val="24"/>
        </w:rPr>
        <w:t>…</w:t>
      </w:r>
      <w:r w:rsidR="008864E6">
        <w:rPr>
          <w:rFonts w:ascii="Cambria" w:hAnsi="Cambria" w:cs="Cambria"/>
          <w:sz w:val="24"/>
          <w:szCs w:val="24"/>
        </w:rPr>
        <w:t>/</w:t>
      </w:r>
      <w:r w:rsidR="00C441BE">
        <w:rPr>
          <w:rFonts w:ascii="Cambria" w:hAnsi="Cambria" w:cs="Cambria"/>
          <w:sz w:val="24"/>
          <w:szCs w:val="24"/>
        </w:rPr>
        <w:t>…</w:t>
      </w:r>
      <w:r w:rsidR="00A2047A">
        <w:rPr>
          <w:rFonts w:ascii="Cambria" w:hAnsi="Cambria" w:cs="Cambria"/>
          <w:sz w:val="24"/>
          <w:szCs w:val="24"/>
        </w:rPr>
        <w:t>…</w:t>
      </w:r>
      <w:r w:rsidR="00C441BE">
        <w:rPr>
          <w:rFonts w:ascii="Cambria" w:hAnsi="Cambria" w:cs="Cambria"/>
          <w:sz w:val="24"/>
          <w:szCs w:val="24"/>
        </w:rPr>
        <w:t>…..</w:t>
      </w:r>
      <w:r w:rsidR="008864E6">
        <w:rPr>
          <w:rFonts w:ascii="Cambria" w:hAnsi="Cambria" w:cs="Cambria"/>
          <w:sz w:val="24"/>
          <w:szCs w:val="24"/>
        </w:rPr>
        <w:t>/</w:t>
      </w:r>
      <w:r w:rsidR="00AA3567">
        <w:rPr>
          <w:rFonts w:ascii="Cambria" w:hAnsi="Cambria" w:cs="Cambria"/>
          <w:sz w:val="24"/>
          <w:szCs w:val="24"/>
        </w:rPr>
        <w:t>20</w:t>
      </w:r>
      <w:r w:rsidR="00EE15AD">
        <w:rPr>
          <w:rFonts w:ascii="Cambria" w:hAnsi="Cambria" w:cs="Cambria"/>
          <w:sz w:val="24"/>
          <w:szCs w:val="24"/>
        </w:rPr>
        <w:t>2</w:t>
      </w:r>
      <w:r w:rsidR="00747BBF">
        <w:rPr>
          <w:rFonts w:ascii="Cambria" w:hAnsi="Cambria" w:cs="Cambria"/>
          <w:sz w:val="24"/>
          <w:szCs w:val="24"/>
        </w:rPr>
        <w:t>2</w:t>
      </w:r>
    </w:p>
    <w:p w14:paraId="14B1658F" w14:textId="77777777" w:rsidR="00F13B36" w:rsidRDefault="00F13B36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RADY MIEJSKIEJ W GOŁDAPI</w:t>
      </w:r>
    </w:p>
    <w:p w14:paraId="7491D8F1" w14:textId="643CCEDC" w:rsidR="00F13B36" w:rsidRDefault="00F13B36" w:rsidP="00F13B3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</w:t>
      </w:r>
      <w:r w:rsidR="0045307A">
        <w:rPr>
          <w:rFonts w:ascii="Cambria" w:hAnsi="Cambria" w:cs="Cambria"/>
          <w:sz w:val="24"/>
          <w:szCs w:val="24"/>
        </w:rPr>
        <w:t>z</w:t>
      </w:r>
      <w:r>
        <w:rPr>
          <w:rFonts w:ascii="Cambria" w:hAnsi="Cambria" w:cs="Cambria"/>
          <w:sz w:val="24"/>
          <w:szCs w:val="24"/>
        </w:rPr>
        <w:t xml:space="preserve"> dnia</w:t>
      </w:r>
      <w:r w:rsidR="00F226DB">
        <w:rPr>
          <w:rFonts w:ascii="Cambria" w:hAnsi="Cambria" w:cs="Cambria"/>
          <w:sz w:val="24"/>
          <w:szCs w:val="24"/>
        </w:rPr>
        <w:t xml:space="preserve"> </w:t>
      </w:r>
      <w:r w:rsidR="00EE15AD">
        <w:rPr>
          <w:rFonts w:ascii="Cambria" w:hAnsi="Cambria" w:cs="Cambria"/>
          <w:sz w:val="24"/>
          <w:szCs w:val="24"/>
        </w:rPr>
        <w:t>…</w:t>
      </w:r>
      <w:r w:rsidR="00C441BE">
        <w:rPr>
          <w:rFonts w:ascii="Cambria" w:hAnsi="Cambria" w:cs="Cambria"/>
          <w:sz w:val="24"/>
          <w:szCs w:val="24"/>
        </w:rPr>
        <w:t>…</w:t>
      </w:r>
      <w:r w:rsidR="00A2047A">
        <w:rPr>
          <w:rFonts w:ascii="Cambria" w:hAnsi="Cambria" w:cs="Cambria"/>
          <w:sz w:val="24"/>
          <w:szCs w:val="24"/>
        </w:rPr>
        <w:t xml:space="preserve">.. </w:t>
      </w:r>
      <w:r w:rsidR="00747BBF">
        <w:rPr>
          <w:rFonts w:ascii="Cambria" w:hAnsi="Cambria" w:cs="Cambria"/>
          <w:sz w:val="24"/>
          <w:szCs w:val="24"/>
        </w:rPr>
        <w:t xml:space="preserve">marca </w:t>
      </w:r>
      <w:r w:rsidR="0045307A">
        <w:rPr>
          <w:rFonts w:ascii="Cambria" w:hAnsi="Cambria" w:cs="Cambria"/>
          <w:sz w:val="24"/>
          <w:szCs w:val="24"/>
        </w:rPr>
        <w:t>20</w:t>
      </w:r>
      <w:r w:rsidR="00EE15AD">
        <w:rPr>
          <w:rFonts w:ascii="Cambria" w:hAnsi="Cambria" w:cs="Cambria"/>
          <w:sz w:val="24"/>
          <w:szCs w:val="24"/>
        </w:rPr>
        <w:t>2</w:t>
      </w:r>
      <w:r w:rsidR="00747BBF">
        <w:rPr>
          <w:rFonts w:ascii="Cambria" w:hAnsi="Cambria" w:cs="Cambria"/>
          <w:sz w:val="24"/>
          <w:szCs w:val="24"/>
        </w:rPr>
        <w:t>2</w:t>
      </w:r>
      <w:r w:rsidR="00D34715">
        <w:rPr>
          <w:rFonts w:ascii="Cambria" w:hAnsi="Cambria" w:cs="Cambria"/>
          <w:sz w:val="24"/>
          <w:szCs w:val="24"/>
        </w:rPr>
        <w:t xml:space="preserve"> </w:t>
      </w:r>
      <w:r w:rsidR="0045307A">
        <w:rPr>
          <w:rFonts w:ascii="Cambria" w:hAnsi="Cambria" w:cs="Cambria"/>
          <w:sz w:val="24"/>
          <w:szCs w:val="24"/>
        </w:rPr>
        <w:t xml:space="preserve">r. </w:t>
      </w:r>
      <w:r>
        <w:rPr>
          <w:rFonts w:ascii="Cambria" w:hAnsi="Cambria" w:cs="Cambria"/>
          <w:sz w:val="24"/>
          <w:szCs w:val="24"/>
        </w:rPr>
        <w:t xml:space="preserve">  </w:t>
      </w:r>
    </w:p>
    <w:p w14:paraId="1A3C8605" w14:textId="77777777" w:rsidR="00F13B36" w:rsidRDefault="00F13B36" w:rsidP="00F13B36">
      <w:pPr>
        <w:spacing w:before="120" w:after="120" w:line="360" w:lineRule="auto"/>
        <w:rPr>
          <w:rFonts w:ascii="Cambria" w:hAnsi="Cambria" w:cs="Cambria"/>
          <w:sz w:val="24"/>
          <w:szCs w:val="24"/>
        </w:rPr>
      </w:pPr>
    </w:p>
    <w:p w14:paraId="1EEE3A05" w14:textId="77777777" w:rsidR="00F13B36" w:rsidRDefault="00F13B36" w:rsidP="00F13B36">
      <w:pPr>
        <w:spacing w:before="120" w:after="120" w:line="360" w:lineRule="auto"/>
        <w:rPr>
          <w:rFonts w:ascii="Cambria" w:hAnsi="Cambria" w:cs="Cambria"/>
          <w:sz w:val="24"/>
          <w:szCs w:val="24"/>
        </w:rPr>
      </w:pPr>
    </w:p>
    <w:p w14:paraId="3434A13E" w14:textId="77777777" w:rsidR="00F13B36" w:rsidRDefault="00F13B36" w:rsidP="00F13B36">
      <w:pPr>
        <w:spacing w:before="120"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14:paraId="621A8FAD" w14:textId="77777777" w:rsidR="00CA1D49" w:rsidRDefault="00CA1D49" w:rsidP="00F13B36">
      <w:pPr>
        <w:spacing w:before="120"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14:paraId="3006DCFB" w14:textId="734501FB" w:rsidR="00F13B36" w:rsidRPr="003A6551" w:rsidRDefault="00F13B36" w:rsidP="00F13B36">
      <w:pPr>
        <w:spacing w:before="120" w:after="120" w:line="360" w:lineRule="auto"/>
        <w:jc w:val="center"/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GMINNY PROGRAM PROFILAKTYKI I ROZWIĄZYWANIA</w:t>
      </w:r>
      <w:r w:rsidR="00584453"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br/>
      </w:r>
      <w:r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 xml:space="preserve"> PROBLEMÓW ALKOHOLOWYCH ORAZ PRZECIWDZIAŁANIA NARKOMANII </w:t>
      </w:r>
      <w:r w:rsidR="000A3E81"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 xml:space="preserve">DLA GMINY </w:t>
      </w:r>
      <w:r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GOŁDAP NA ROK 20</w:t>
      </w:r>
      <w:r w:rsidR="00F226DB" w:rsidRPr="003A6551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2</w:t>
      </w:r>
      <w:r w:rsidR="00DA09F0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2</w:t>
      </w:r>
    </w:p>
    <w:p w14:paraId="125849B3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0101A90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4D7EB8A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4A73F62F" w14:textId="77777777" w:rsidR="00CA1D49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DB835E0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7EF7B32E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7FA1DF9F" w14:textId="77777777" w:rsidR="00F13B36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                                           </w:t>
      </w:r>
    </w:p>
    <w:p w14:paraId="000CD6F8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79F937B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FE98FAF" w14:textId="77777777" w:rsidR="00CA1D49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E39DDF9" w14:textId="77777777" w:rsidR="00CA1D49" w:rsidRDefault="00CA1D49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D055FFB" w14:textId="77777777" w:rsidR="00F13B36" w:rsidRDefault="00F13B36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240159E" w14:textId="77777777" w:rsidR="0045307A" w:rsidRDefault="0045307A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F8A1235" w14:textId="77777777" w:rsidR="0045307A" w:rsidRDefault="0045307A" w:rsidP="00F13B3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AA891E9" w14:textId="36E9B4B6" w:rsidR="00F13B36" w:rsidRDefault="003155E7" w:rsidP="00F13B3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</w:t>
      </w:r>
    </w:p>
    <w:p w14:paraId="5FF2912D" w14:textId="3C0BA557" w:rsidR="00F13B36" w:rsidRPr="003A6551" w:rsidRDefault="00592BB5" w:rsidP="00592BB5">
      <w:pPr>
        <w:pageBreakBefore/>
        <w:spacing w:before="120" w:after="120" w:line="360" w:lineRule="auto"/>
        <w:jc w:val="both"/>
        <w:rPr>
          <w:rFonts w:ascii="Cambria" w:hAnsi="Cambria" w:cs="Cambria"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lastRenderedPageBreak/>
        <w:t xml:space="preserve">I. </w:t>
      </w:r>
      <w:r w:rsidR="00F13B36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WPROWADZENIE</w:t>
      </w:r>
    </w:p>
    <w:p w14:paraId="6E9EFA28" w14:textId="0EE3B5A9" w:rsidR="00FB0B5A" w:rsidRDefault="00FB0B5A" w:rsidP="00FB0B5A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Realizację zadań z zakresu zdrowia nakłada na samorządy gmin art. 7 ustawy </w:t>
      </w:r>
      <w:r>
        <w:rPr>
          <w:rFonts w:ascii="Cambria" w:hAnsi="Cambria" w:cs="Cambria"/>
          <w:sz w:val="24"/>
          <w:szCs w:val="24"/>
        </w:rPr>
        <w:br/>
        <w:t>o samorządzie gminnym (t. j. Dz. U z 202</w:t>
      </w:r>
      <w:r w:rsidR="00591EFA"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 xml:space="preserve"> r. poz. </w:t>
      </w:r>
      <w:r w:rsidR="00591EFA">
        <w:rPr>
          <w:rFonts w:ascii="Cambria" w:hAnsi="Cambria" w:cs="Cambria"/>
          <w:sz w:val="24"/>
          <w:szCs w:val="24"/>
        </w:rPr>
        <w:t>1372</w:t>
      </w:r>
      <w:r w:rsidR="00EC7942">
        <w:rPr>
          <w:rFonts w:ascii="Cambria" w:hAnsi="Cambria" w:cs="Cambria"/>
          <w:sz w:val="24"/>
          <w:szCs w:val="24"/>
        </w:rPr>
        <w:t>, ze zm.</w:t>
      </w:r>
      <w:r>
        <w:rPr>
          <w:rFonts w:ascii="Cambria" w:hAnsi="Cambria" w:cs="Cambria"/>
          <w:sz w:val="24"/>
          <w:szCs w:val="24"/>
        </w:rPr>
        <w:t>), a zadania własne gminy wynikają bezpośrednio z art. 4</w:t>
      </w:r>
      <w:r w:rsidR="00584453">
        <w:rPr>
          <w:rFonts w:ascii="Cambria" w:hAnsi="Cambria" w:cs="Cambria"/>
          <w:sz w:val="24"/>
          <w:szCs w:val="24"/>
        </w:rPr>
        <w:t>¹ ust. 1 ustawy z dnia</w:t>
      </w:r>
      <w:r>
        <w:rPr>
          <w:rFonts w:ascii="Cambria" w:hAnsi="Cambria" w:cs="Cambria"/>
          <w:sz w:val="24"/>
          <w:szCs w:val="24"/>
        </w:rPr>
        <w:t xml:space="preserve"> </w:t>
      </w:r>
      <w:r w:rsidR="00584453">
        <w:rPr>
          <w:rFonts w:ascii="Cambria" w:hAnsi="Cambria" w:cs="Cambria"/>
          <w:sz w:val="24"/>
          <w:szCs w:val="24"/>
        </w:rPr>
        <w:t>26</w:t>
      </w:r>
      <w:r w:rsidR="00C0313B">
        <w:rPr>
          <w:rFonts w:ascii="Cambria" w:hAnsi="Cambria" w:cs="Cambria"/>
          <w:sz w:val="24"/>
          <w:szCs w:val="24"/>
        </w:rPr>
        <w:t xml:space="preserve"> października 1982 r. </w:t>
      </w:r>
      <w:r w:rsidR="00EC7942">
        <w:rPr>
          <w:rFonts w:ascii="Cambria" w:hAnsi="Cambria" w:cs="Cambria"/>
          <w:sz w:val="24"/>
          <w:szCs w:val="24"/>
        </w:rPr>
        <w:br/>
      </w:r>
      <w:r w:rsidR="00C0313B">
        <w:rPr>
          <w:rFonts w:ascii="Cambria" w:hAnsi="Cambria" w:cs="Cambria"/>
          <w:sz w:val="24"/>
          <w:szCs w:val="24"/>
        </w:rPr>
        <w:t xml:space="preserve">o wychowaniu w </w:t>
      </w:r>
      <w:r w:rsidR="00584453">
        <w:rPr>
          <w:rFonts w:ascii="Cambria" w:hAnsi="Cambria" w:cs="Cambria"/>
          <w:sz w:val="24"/>
          <w:szCs w:val="24"/>
        </w:rPr>
        <w:t>trzeźwości i przeciwdziałaniu alkoholizmowi (t. j. Dz. U. z 20</w:t>
      </w:r>
      <w:r w:rsidR="00591EFA">
        <w:rPr>
          <w:rFonts w:ascii="Cambria" w:hAnsi="Cambria" w:cs="Cambria"/>
          <w:sz w:val="24"/>
          <w:szCs w:val="24"/>
        </w:rPr>
        <w:t>21</w:t>
      </w:r>
      <w:r w:rsidR="00584453">
        <w:rPr>
          <w:rFonts w:ascii="Cambria" w:hAnsi="Cambria" w:cs="Cambria"/>
          <w:sz w:val="24"/>
          <w:szCs w:val="24"/>
        </w:rPr>
        <w:t xml:space="preserve"> r. poz. </w:t>
      </w:r>
      <w:r w:rsidR="00591EFA">
        <w:rPr>
          <w:rFonts w:ascii="Cambria" w:hAnsi="Cambria" w:cs="Cambria"/>
          <w:sz w:val="24"/>
          <w:szCs w:val="24"/>
        </w:rPr>
        <w:t>1119</w:t>
      </w:r>
      <w:r w:rsidR="00B309C9">
        <w:rPr>
          <w:rFonts w:ascii="Cambria" w:hAnsi="Cambria" w:cs="Cambria"/>
          <w:sz w:val="24"/>
          <w:szCs w:val="24"/>
        </w:rPr>
        <w:t>, ze zm.</w:t>
      </w:r>
      <w:r w:rsidR="00591EFA"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</w:rPr>
        <w:t xml:space="preserve"> oraz </w:t>
      </w:r>
      <w:r w:rsidR="00592BB5">
        <w:rPr>
          <w:rFonts w:ascii="Cambria" w:hAnsi="Cambria" w:cs="Cambria"/>
          <w:sz w:val="24"/>
          <w:szCs w:val="24"/>
        </w:rPr>
        <w:t xml:space="preserve">art. 10 </w:t>
      </w:r>
      <w:r>
        <w:rPr>
          <w:rFonts w:ascii="Cambria" w:hAnsi="Cambria" w:cs="Cambria"/>
          <w:sz w:val="24"/>
          <w:szCs w:val="24"/>
        </w:rPr>
        <w:t xml:space="preserve">ustawy z dnia 29 lipca 2005 r. o przeciwdziałaniu narkomanii </w:t>
      </w:r>
      <w:r w:rsidR="00EC7942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(t. j. Dz. U.</w:t>
      </w:r>
      <w:r w:rsidR="001E11C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 20</w:t>
      </w:r>
      <w:r w:rsidR="00591EFA">
        <w:rPr>
          <w:rFonts w:ascii="Cambria" w:hAnsi="Cambria" w:cs="Cambria"/>
          <w:sz w:val="24"/>
          <w:szCs w:val="24"/>
        </w:rPr>
        <w:t>20</w:t>
      </w:r>
      <w:r>
        <w:rPr>
          <w:rFonts w:ascii="Cambria" w:hAnsi="Cambria" w:cs="Cambria"/>
          <w:sz w:val="24"/>
          <w:szCs w:val="24"/>
        </w:rPr>
        <w:t xml:space="preserve"> r. poz. </w:t>
      </w:r>
      <w:r w:rsidR="00591EFA">
        <w:rPr>
          <w:rFonts w:ascii="Cambria" w:hAnsi="Cambria" w:cs="Cambria"/>
          <w:sz w:val="24"/>
          <w:szCs w:val="24"/>
        </w:rPr>
        <w:t>2050</w:t>
      </w:r>
      <w:r>
        <w:rPr>
          <w:rFonts w:ascii="Cambria" w:hAnsi="Cambria" w:cs="Cambria"/>
          <w:sz w:val="24"/>
          <w:szCs w:val="24"/>
        </w:rPr>
        <w:t>, z</w:t>
      </w:r>
      <w:r w:rsidR="00B41939">
        <w:rPr>
          <w:rFonts w:ascii="Cambria" w:hAnsi="Cambria" w:cs="Cambria"/>
          <w:sz w:val="24"/>
          <w:szCs w:val="24"/>
        </w:rPr>
        <w:t>e zm.).</w:t>
      </w:r>
    </w:p>
    <w:p w14:paraId="1620C20B" w14:textId="529B7DC4" w:rsidR="00747BBF" w:rsidRDefault="00747BBF" w:rsidP="00FB0B5A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Realizacja zadań, </w:t>
      </w:r>
      <w:r w:rsidR="004564FA">
        <w:rPr>
          <w:rFonts w:ascii="Cambria" w:hAnsi="Cambria" w:cs="Cambria"/>
          <w:sz w:val="24"/>
          <w:szCs w:val="24"/>
        </w:rPr>
        <w:t>o których mowa w art. 4</w:t>
      </w:r>
      <w:r w:rsidR="004564FA">
        <w:rPr>
          <w:rFonts w:ascii="Cambria" w:hAnsi="Cambria" w:cs="Cambria"/>
          <w:sz w:val="24"/>
          <w:szCs w:val="24"/>
          <w:vertAlign w:val="superscript"/>
        </w:rPr>
        <w:t xml:space="preserve">1 </w:t>
      </w:r>
      <w:r w:rsidR="004564FA">
        <w:rPr>
          <w:rFonts w:ascii="Cambria" w:hAnsi="Cambria" w:cs="Cambria"/>
          <w:sz w:val="24"/>
          <w:szCs w:val="24"/>
        </w:rPr>
        <w:t xml:space="preserve">ust. 1 cyt. ustawy </w:t>
      </w:r>
      <w:r>
        <w:rPr>
          <w:rFonts w:ascii="Cambria" w:hAnsi="Cambria" w:cs="Cambria"/>
          <w:sz w:val="24"/>
          <w:szCs w:val="24"/>
        </w:rPr>
        <w:t xml:space="preserve">jest prowadzona </w:t>
      </w:r>
      <w:r w:rsidR="001A55B7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w postaci uchwalonego przez radę gminy</w:t>
      </w:r>
      <w:r w:rsidR="000748F3">
        <w:rPr>
          <w:rFonts w:ascii="Cambria" w:hAnsi="Cambria" w:cs="Cambria"/>
          <w:sz w:val="24"/>
          <w:szCs w:val="24"/>
        </w:rPr>
        <w:t xml:space="preserve">, gminnego programu profilaktyki </w:t>
      </w:r>
      <w:r w:rsidR="001A55B7">
        <w:rPr>
          <w:rFonts w:ascii="Cambria" w:hAnsi="Cambria" w:cs="Cambria"/>
          <w:sz w:val="24"/>
          <w:szCs w:val="24"/>
        </w:rPr>
        <w:br/>
      </w:r>
      <w:r w:rsidR="000748F3">
        <w:rPr>
          <w:rFonts w:ascii="Cambria" w:hAnsi="Cambria" w:cs="Cambria"/>
          <w:sz w:val="24"/>
          <w:szCs w:val="24"/>
        </w:rPr>
        <w:t>i rozwiązywania problemów alkoholowych oraz przeciwdziałania narkomanii, który stanowi część strategii rozwiązywania problemów społecznych</w:t>
      </w:r>
      <w:r w:rsidR="00B309C9">
        <w:rPr>
          <w:rFonts w:ascii="Cambria" w:hAnsi="Cambria" w:cs="Cambria"/>
          <w:sz w:val="24"/>
          <w:szCs w:val="24"/>
        </w:rPr>
        <w:t>, który uwzględnia cele operacyjne d</w:t>
      </w:r>
      <w:r w:rsidR="000748F3">
        <w:rPr>
          <w:rFonts w:ascii="Cambria" w:hAnsi="Cambria" w:cs="Cambria"/>
          <w:sz w:val="24"/>
          <w:szCs w:val="24"/>
        </w:rPr>
        <w:t>otyczące profilaktyki i rozwiązywania problemów alkoholowych oraz przeciwdziałania narkomanii</w:t>
      </w:r>
      <w:r w:rsidR="00B309C9">
        <w:rPr>
          <w:rFonts w:ascii="Cambria" w:hAnsi="Cambria" w:cs="Cambria"/>
          <w:sz w:val="24"/>
          <w:szCs w:val="24"/>
        </w:rPr>
        <w:t>,</w:t>
      </w:r>
      <w:r w:rsidR="000748F3">
        <w:rPr>
          <w:rFonts w:ascii="Cambria" w:hAnsi="Cambria" w:cs="Cambria"/>
          <w:sz w:val="24"/>
          <w:szCs w:val="24"/>
        </w:rPr>
        <w:t xml:space="preserve">  określone w Narodowym Programie Zdrowia. Elementem gminnego programu mogą być również zadania związane z przeciwdziałaniem uzależnieniom behawioralnym. </w:t>
      </w:r>
    </w:p>
    <w:p w14:paraId="5B924312" w14:textId="2A7A69AE" w:rsidR="004564FA" w:rsidRDefault="004564FA" w:rsidP="00FB0B5A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Gminny Program Profilaktyki i Rozwiązywania Problemów Alkoholowych oraz Przeciwdziałania Narkomanii dla Gminy Gołdap na rok 2022</w:t>
      </w:r>
      <w:r w:rsidR="001A55B7">
        <w:rPr>
          <w:rFonts w:ascii="Cambria" w:hAnsi="Cambria" w:cs="Cambria"/>
          <w:sz w:val="24"/>
          <w:szCs w:val="24"/>
        </w:rPr>
        <w:t xml:space="preserve"> zawiera zadania własne gminy w zakresie profilaktyki i rozwiązywania problemów alkoholowych, zadania własne gminy w zakresie przeciwdziałania narkomanii oraz zadania</w:t>
      </w:r>
      <w:r w:rsidR="00BC1CA9">
        <w:rPr>
          <w:rFonts w:ascii="Cambria" w:hAnsi="Cambria" w:cs="Cambria"/>
          <w:sz w:val="24"/>
          <w:szCs w:val="24"/>
        </w:rPr>
        <w:t xml:space="preserve"> w zakresie przeciwdziałania uzależnieniom behawioralnym. </w:t>
      </w:r>
    </w:p>
    <w:p w14:paraId="76D52AFB" w14:textId="21F0164E" w:rsidR="00584453" w:rsidRDefault="00FB0B5A" w:rsidP="00FB0B5A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</w:t>
      </w:r>
      <w:r w:rsidR="00584453">
        <w:rPr>
          <w:rFonts w:ascii="Cambria" w:hAnsi="Cambria" w:cs="Cambria"/>
          <w:sz w:val="24"/>
          <w:szCs w:val="24"/>
        </w:rPr>
        <w:t xml:space="preserve">o zadań własnych gminy należy prowadzenie działań związanych z profilaktyką </w:t>
      </w:r>
      <w:r>
        <w:rPr>
          <w:rFonts w:ascii="Cambria" w:hAnsi="Cambria" w:cs="Cambria"/>
          <w:sz w:val="24"/>
          <w:szCs w:val="24"/>
        </w:rPr>
        <w:br/>
      </w:r>
      <w:r w:rsidR="00584453">
        <w:rPr>
          <w:rFonts w:ascii="Cambria" w:hAnsi="Cambria" w:cs="Cambria"/>
          <w:sz w:val="24"/>
          <w:szCs w:val="24"/>
        </w:rPr>
        <w:t>i rozwiązywaniem problemów alkoholowych oraz integracją społeczną osób uzależnionych od alkoholu</w:t>
      </w:r>
      <w:r>
        <w:rPr>
          <w:rFonts w:ascii="Cambria" w:hAnsi="Cambria" w:cs="Cambria"/>
          <w:sz w:val="24"/>
          <w:szCs w:val="24"/>
        </w:rPr>
        <w:t xml:space="preserve">.  </w:t>
      </w:r>
      <w:r w:rsidR="00584453">
        <w:rPr>
          <w:rFonts w:ascii="Cambria" w:hAnsi="Cambria" w:cs="Cambria"/>
          <w:sz w:val="24"/>
          <w:szCs w:val="24"/>
        </w:rPr>
        <w:t>W szczególności zadania te obejmują:</w:t>
      </w:r>
    </w:p>
    <w:p w14:paraId="6ADED8CA" w14:textId="18135335" w:rsidR="00584453" w:rsidRPr="00D817E0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D817E0">
        <w:rPr>
          <w:rFonts w:ascii="Cambria" w:hAnsi="Cambria" w:cs="Cambria"/>
          <w:sz w:val="24"/>
          <w:szCs w:val="24"/>
        </w:rPr>
        <w:t>zwiększenie dostępności pomocy terapeutycznej i rehabilitacyjnej dla osób uzależnionych od alkoholu,</w:t>
      </w:r>
    </w:p>
    <w:p w14:paraId="022FB619" w14:textId="77777777" w:rsidR="00584453" w:rsidRPr="00584453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 xml:space="preserve">udzielanie rodzinom, w których występują problemy alkoholowe, pomocy psychospołecznej i prawnej, a w szczególności ochrony przed przemocą </w:t>
      </w:r>
      <w:r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>w rodzinie</w:t>
      </w:r>
      <w:r w:rsidR="00341B0F">
        <w:rPr>
          <w:rFonts w:ascii="Cambria" w:hAnsi="Cambria" w:cs="Cambria"/>
          <w:sz w:val="24"/>
          <w:szCs w:val="24"/>
        </w:rPr>
        <w:t>,</w:t>
      </w:r>
    </w:p>
    <w:p w14:paraId="7B69822B" w14:textId="60F6FAF7" w:rsidR="00341B0F" w:rsidRPr="002816C7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 xml:space="preserve">prowadzenie profilaktycznej działalności informacyjnej i edukacyjnej </w:t>
      </w:r>
      <w:r w:rsidR="00BC1CA9">
        <w:rPr>
          <w:rFonts w:ascii="Cambria" w:hAnsi="Cambria" w:cs="Cambria"/>
          <w:sz w:val="24"/>
          <w:szCs w:val="24"/>
        </w:rPr>
        <w:t xml:space="preserve">oraz działalności szkoleniowej </w:t>
      </w:r>
      <w:r w:rsidRPr="00584453">
        <w:rPr>
          <w:rFonts w:ascii="Cambria" w:hAnsi="Cambria" w:cs="Cambria"/>
          <w:sz w:val="24"/>
          <w:szCs w:val="24"/>
        </w:rPr>
        <w:t>w zakresie rozwiązywania problemów alkoholowych</w:t>
      </w:r>
      <w:r w:rsidR="00BC1CA9">
        <w:rPr>
          <w:rFonts w:ascii="Cambria" w:hAnsi="Cambria" w:cs="Cambria"/>
          <w:sz w:val="24"/>
          <w:szCs w:val="24"/>
        </w:rPr>
        <w:t>,</w:t>
      </w:r>
      <w:r w:rsidR="00E64375">
        <w:rPr>
          <w:rFonts w:ascii="Cambria" w:hAnsi="Cambria" w:cs="Cambria"/>
          <w:sz w:val="24"/>
          <w:szCs w:val="24"/>
        </w:rPr>
        <w:t xml:space="preserve"> </w:t>
      </w:r>
      <w:r w:rsidRPr="00584453">
        <w:rPr>
          <w:rFonts w:ascii="Cambria" w:hAnsi="Cambria" w:cs="Cambria"/>
          <w:sz w:val="24"/>
          <w:szCs w:val="24"/>
        </w:rPr>
        <w:t>przeciwdziałania narkomanii</w:t>
      </w:r>
      <w:r w:rsidR="00BC1CA9">
        <w:rPr>
          <w:rFonts w:ascii="Cambria" w:hAnsi="Cambria" w:cs="Cambria"/>
          <w:sz w:val="24"/>
          <w:szCs w:val="24"/>
        </w:rPr>
        <w:t xml:space="preserve"> oraz uzależnieniom behawioralnym,</w:t>
      </w:r>
      <w:r w:rsidRPr="00584453">
        <w:rPr>
          <w:rFonts w:ascii="Cambria" w:hAnsi="Cambria" w:cs="Cambria"/>
          <w:sz w:val="24"/>
          <w:szCs w:val="24"/>
        </w:rPr>
        <w:t xml:space="preserve"> </w:t>
      </w:r>
      <w:r w:rsidR="00E64375"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lastRenderedPageBreak/>
        <w:t>w</w:t>
      </w:r>
      <w:r w:rsidR="00E64375">
        <w:rPr>
          <w:rFonts w:ascii="Cambria" w:hAnsi="Cambria" w:cs="Cambria"/>
          <w:sz w:val="24"/>
          <w:szCs w:val="24"/>
        </w:rPr>
        <w:t xml:space="preserve"> </w:t>
      </w:r>
      <w:r w:rsidRPr="00584453">
        <w:rPr>
          <w:rFonts w:ascii="Cambria" w:hAnsi="Cambria" w:cs="Cambria"/>
          <w:sz w:val="24"/>
          <w:szCs w:val="24"/>
        </w:rPr>
        <w:t xml:space="preserve">szczególności dla dzieci i młodzieży, w tym prowadzenie pozalekcyjnych </w:t>
      </w:r>
      <w:r w:rsidR="00E64375"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>zajęć</w:t>
      </w:r>
      <w:r w:rsidR="00E64375">
        <w:rPr>
          <w:rFonts w:ascii="Cambria" w:hAnsi="Cambria" w:cs="Cambria"/>
          <w:sz w:val="24"/>
          <w:szCs w:val="24"/>
        </w:rPr>
        <w:t xml:space="preserve"> </w:t>
      </w:r>
      <w:r w:rsidRPr="00584453">
        <w:rPr>
          <w:rFonts w:ascii="Cambria" w:hAnsi="Cambria" w:cs="Cambria"/>
          <w:sz w:val="24"/>
          <w:szCs w:val="24"/>
        </w:rPr>
        <w:t xml:space="preserve">sportowych, a także działań na rzecz dożywiania dzieci uczestniczących </w:t>
      </w:r>
      <w:r w:rsidR="00BC1CA9"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>w</w:t>
      </w:r>
      <w:r w:rsidR="002816C7">
        <w:rPr>
          <w:rFonts w:ascii="Cambria" w:hAnsi="Cambria" w:cs="Cambria"/>
          <w:sz w:val="24"/>
          <w:szCs w:val="24"/>
        </w:rPr>
        <w:t xml:space="preserve"> pozalekcyjnych programach opiekuńczo-wychowawczyc</w:t>
      </w:r>
      <w:r w:rsidR="00C025C5">
        <w:rPr>
          <w:rFonts w:ascii="Cambria" w:hAnsi="Cambria" w:cs="Cambria"/>
          <w:sz w:val="24"/>
          <w:szCs w:val="24"/>
        </w:rPr>
        <w:t xml:space="preserve">h i </w:t>
      </w:r>
      <w:r w:rsidR="00341B0F" w:rsidRPr="002816C7">
        <w:rPr>
          <w:rFonts w:ascii="Cambria" w:hAnsi="Cambria" w:cs="Cambria"/>
          <w:sz w:val="24"/>
          <w:szCs w:val="24"/>
        </w:rPr>
        <w:t xml:space="preserve">socjoterapeutycznych, </w:t>
      </w:r>
    </w:p>
    <w:p w14:paraId="19B3A875" w14:textId="77777777" w:rsidR="00584453" w:rsidRPr="00584453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>wspomaganie działalności instytucji, stowarzyszeń i osób fizycznych, służącej rozwiązywaniu problemów alkoholowych;</w:t>
      </w:r>
    </w:p>
    <w:p w14:paraId="1C524C39" w14:textId="77777777" w:rsidR="00584453" w:rsidRPr="00584453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 xml:space="preserve">podejmowanie interwencji w związku z naruszeniem przepisów określonych </w:t>
      </w:r>
      <w:r w:rsidR="00341B0F">
        <w:rPr>
          <w:rFonts w:ascii="Cambria" w:hAnsi="Cambria" w:cs="Cambria"/>
          <w:sz w:val="24"/>
          <w:szCs w:val="24"/>
        </w:rPr>
        <w:br/>
      </w:r>
      <w:r w:rsidRPr="00584453">
        <w:rPr>
          <w:rFonts w:ascii="Cambria" w:hAnsi="Cambria" w:cs="Cambria"/>
          <w:sz w:val="24"/>
          <w:szCs w:val="24"/>
        </w:rPr>
        <w:t>w art. 13</w:t>
      </w:r>
      <w:r w:rsidR="00CF7834">
        <w:rPr>
          <w:rFonts w:ascii="Cambria" w:hAnsi="Cambria" w:cs="Cambria"/>
          <w:sz w:val="24"/>
          <w:szCs w:val="24"/>
        </w:rPr>
        <w:t>¹</w:t>
      </w:r>
      <w:r w:rsidRPr="00584453">
        <w:rPr>
          <w:rFonts w:ascii="Cambria" w:hAnsi="Cambria" w:cs="Cambria"/>
          <w:sz w:val="24"/>
          <w:szCs w:val="24"/>
        </w:rPr>
        <w:t xml:space="preserve"> i 15 ustawy oraz występowanie przed sądem w charakterze oskarżyciela publicznego;</w:t>
      </w:r>
    </w:p>
    <w:p w14:paraId="24B80769" w14:textId="45BF173C" w:rsidR="00C339A3" w:rsidRDefault="00584453" w:rsidP="00935492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84453">
        <w:rPr>
          <w:rFonts w:ascii="Cambria" w:hAnsi="Cambria" w:cs="Cambria"/>
          <w:sz w:val="24"/>
          <w:szCs w:val="24"/>
        </w:rPr>
        <w:t>wspieranie zatrudnienia socjalnego poprzez organizowanie i finansowanie centrów integracji społecznej.</w:t>
      </w:r>
      <w:r>
        <w:rPr>
          <w:rFonts w:ascii="Cambria" w:hAnsi="Cambria" w:cs="Cambria"/>
          <w:sz w:val="24"/>
          <w:szCs w:val="24"/>
        </w:rPr>
        <w:t xml:space="preserve"> </w:t>
      </w:r>
      <w:r w:rsidRPr="00584453">
        <w:rPr>
          <w:rFonts w:ascii="Cambria" w:hAnsi="Cambria" w:cs="Cambria"/>
          <w:sz w:val="24"/>
          <w:szCs w:val="24"/>
        </w:rPr>
        <w:t xml:space="preserve"> </w:t>
      </w:r>
    </w:p>
    <w:p w14:paraId="6C9A97A8" w14:textId="695BAC34" w:rsidR="00FB0B5A" w:rsidRPr="00FB0B5A" w:rsidRDefault="00FB0B5A" w:rsidP="00FB0B5A">
      <w:pPr>
        <w:spacing w:before="120" w:after="120" w:line="360" w:lineRule="auto"/>
        <w:ind w:left="360" w:firstLine="34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Zadania w zakresie przeciwdziałania narkomanii dotyczą w szczególności: </w:t>
      </w:r>
      <w:r>
        <w:rPr>
          <w:rFonts w:ascii="Cambria" w:hAnsi="Cambria" w:cs="Cambria"/>
          <w:sz w:val="24"/>
          <w:szCs w:val="24"/>
        </w:rPr>
        <w:br/>
      </w:r>
      <w:r w:rsidRPr="00FB0B5A">
        <w:rPr>
          <w:rFonts w:ascii="Cambria" w:hAnsi="Cambria" w:cs="Cambria"/>
          <w:sz w:val="24"/>
          <w:szCs w:val="24"/>
        </w:rPr>
        <w:t>1)</w:t>
      </w:r>
      <w:r w:rsidRPr="00FB0B5A">
        <w:rPr>
          <w:rFonts w:ascii="Cambria" w:hAnsi="Cambria" w:cs="Cambria"/>
          <w:sz w:val="24"/>
          <w:szCs w:val="24"/>
        </w:rPr>
        <w:tab/>
        <w:t>zwiększenie dostępności pomocy terapeutycznej i rehabilitacyjnej dla osób uzależnionych i osób zagrożonych uzależnieniem,</w:t>
      </w:r>
    </w:p>
    <w:p w14:paraId="01B90A1C" w14:textId="77777777" w:rsidR="00FB0B5A" w:rsidRPr="00FB0B5A" w:rsidRDefault="00FB0B5A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t>2)</w:t>
      </w:r>
      <w:r w:rsidRPr="00FB0B5A">
        <w:rPr>
          <w:rFonts w:ascii="Cambria" w:hAnsi="Cambria" w:cs="Cambria"/>
          <w:sz w:val="24"/>
          <w:szCs w:val="24"/>
        </w:rPr>
        <w:tab/>
        <w:t>udzielanie rodzinom, w których występują problemy narkomanii, pomocy psychospołecznej i prawnej,</w:t>
      </w:r>
    </w:p>
    <w:p w14:paraId="32C5943D" w14:textId="123979AF" w:rsidR="00FB0B5A" w:rsidRPr="00FB0B5A" w:rsidRDefault="00FB0B5A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t>3)</w:t>
      </w:r>
      <w:r w:rsidRPr="00FB0B5A">
        <w:rPr>
          <w:rFonts w:ascii="Cambria" w:hAnsi="Cambria" w:cs="Cambria"/>
          <w:sz w:val="24"/>
          <w:szCs w:val="24"/>
        </w:rPr>
        <w:tab/>
        <w:t xml:space="preserve">prowadzenie profilaktycznej działalności informacyjnej, edukacyjnej oraz szkoleniowej w zakresie rozwiązywania problemów narkomanii, w szczególności dla dzieci i młodzieży, w tym prowadzenie zajęć sportowo-rekreacyjnych dla uczniów, </w:t>
      </w:r>
      <w:r w:rsidR="00C025C5">
        <w:rPr>
          <w:rFonts w:ascii="Cambria" w:hAnsi="Cambria" w:cs="Cambria"/>
          <w:sz w:val="24"/>
          <w:szCs w:val="24"/>
        </w:rPr>
        <w:br/>
      </w:r>
      <w:r w:rsidRPr="00FB0B5A">
        <w:rPr>
          <w:rFonts w:ascii="Cambria" w:hAnsi="Cambria" w:cs="Cambria"/>
          <w:sz w:val="24"/>
          <w:szCs w:val="24"/>
        </w:rPr>
        <w:t>a także działań na rzecz dożywiania dzieci uczestniczących w pozalekcyjnych programach opiekuńczo-wychowawczych i socjoterapeutycznych,</w:t>
      </w:r>
    </w:p>
    <w:p w14:paraId="60D4A740" w14:textId="77777777" w:rsidR="00FB0B5A" w:rsidRPr="00FB0B5A" w:rsidRDefault="00FB0B5A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t>4)</w:t>
      </w:r>
      <w:r w:rsidRPr="00FB0B5A">
        <w:rPr>
          <w:rFonts w:ascii="Cambria" w:hAnsi="Cambria" w:cs="Cambria"/>
          <w:sz w:val="24"/>
          <w:szCs w:val="24"/>
        </w:rPr>
        <w:tab/>
        <w:t>wspomaganie działań instytucji, organizacji pozarządowych i osób fizycznych, służących rozwiązywania problemów narkomanii,</w:t>
      </w:r>
    </w:p>
    <w:p w14:paraId="4EEB370E" w14:textId="7743D730" w:rsidR="00FB0B5A" w:rsidRDefault="00FB0B5A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FB0B5A">
        <w:rPr>
          <w:rFonts w:ascii="Cambria" w:hAnsi="Cambria" w:cs="Cambria"/>
          <w:sz w:val="24"/>
          <w:szCs w:val="24"/>
        </w:rPr>
        <w:t>5)</w:t>
      </w:r>
      <w:r w:rsidRPr="00FB0B5A">
        <w:rPr>
          <w:rFonts w:ascii="Cambria" w:hAnsi="Cambria" w:cs="Cambria"/>
          <w:sz w:val="24"/>
          <w:szCs w:val="24"/>
        </w:rPr>
        <w:tab/>
        <w:t>pomoc społeczną osobom uzależnionym i rodzinom osób uzależnionych dotkniętych ubóstwem i wykluczeniem społecznym i integrowanie ze środowiskiem lokalnym tych osób z wykorzystaniem pracy socjalnej i kontraktu socjalnego.</w:t>
      </w:r>
    </w:p>
    <w:p w14:paraId="00A346A6" w14:textId="27245C2E" w:rsidR="00C025C5" w:rsidRDefault="00B91A31" w:rsidP="00FB0B5A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  <w:t>Termin uzależnienia behawioralne, określa takie formy zachowań, które nie są związane z przyjmowaniem substancji psychoaktywnych, ale z wykonywaniem pewnych czynności (hazard, zakupy, granie w gry, Internet, praca, telefon itp.), a ich specyfiką jest m.in. utrata kontroli nad tymi zachowaniami czy czynnościami</w:t>
      </w:r>
      <w:r w:rsidR="004649D2">
        <w:rPr>
          <w:rFonts w:ascii="Cambria" w:hAnsi="Cambria" w:cs="Cambria"/>
          <w:sz w:val="24"/>
          <w:szCs w:val="24"/>
        </w:rPr>
        <w:t xml:space="preserve">. </w:t>
      </w:r>
      <w:r w:rsidR="004649D2">
        <w:rPr>
          <w:rFonts w:ascii="Cambria" w:hAnsi="Cambria" w:cs="Cambria"/>
          <w:sz w:val="24"/>
          <w:szCs w:val="24"/>
        </w:rPr>
        <w:br/>
        <w:t xml:space="preserve">W polskiej literaturze nie uzyskano zgody co do tego, jakie określenie będzie </w:t>
      </w:r>
      <w:r w:rsidR="004649D2">
        <w:rPr>
          <w:rFonts w:ascii="Cambria" w:hAnsi="Cambria" w:cs="Cambria"/>
          <w:sz w:val="24"/>
          <w:szCs w:val="24"/>
        </w:rPr>
        <w:lastRenderedPageBreak/>
        <w:t xml:space="preserve">najbardziej adekwatne, dlatego stosowane są zamiennie takie określenia jak uzależnienia od czynności, zachowania kompulsywne, nałogowe, problemowe czy zaburzenia zachowania. Żaden z terminów, którymi dotychczas próbowano się posługiwać nie uzyskał powszechnej akceptacji w środowiskach: medycznym, psychologicznym i badawczym. </w:t>
      </w:r>
      <w:r w:rsidR="00EA25B2">
        <w:rPr>
          <w:rFonts w:ascii="Cambria" w:hAnsi="Cambria" w:cs="Cambria"/>
          <w:sz w:val="24"/>
          <w:szCs w:val="24"/>
        </w:rPr>
        <w:t xml:space="preserve">Zadania </w:t>
      </w:r>
      <w:r w:rsidR="00957A81">
        <w:rPr>
          <w:rFonts w:ascii="Cambria" w:hAnsi="Cambria" w:cs="Cambria"/>
          <w:sz w:val="24"/>
          <w:szCs w:val="24"/>
        </w:rPr>
        <w:t>z zakresu uzależnień behawioralnych dotyczą w szcze</w:t>
      </w:r>
      <w:r w:rsidR="00EF665D">
        <w:rPr>
          <w:rFonts w:ascii="Cambria" w:hAnsi="Cambria" w:cs="Cambria"/>
          <w:sz w:val="24"/>
          <w:szCs w:val="24"/>
        </w:rPr>
        <w:t>gólności:</w:t>
      </w:r>
    </w:p>
    <w:p w14:paraId="51FE9642" w14:textId="12A4DB3A" w:rsidR="00C025C5" w:rsidRDefault="00E05FD0" w:rsidP="00E05FD0">
      <w:pPr>
        <w:pStyle w:val="Akapitzlist"/>
        <w:numPr>
          <w:ilvl w:val="0"/>
          <w:numId w:val="56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prowadzenie profilaktycznej działalności informacyjnej i edukacyjnej oraz szkoleniowej, w szczególności dla dzieci i młodzieży;</w:t>
      </w:r>
    </w:p>
    <w:p w14:paraId="2D17E7A9" w14:textId="20D2E9DF" w:rsidR="00E05FD0" w:rsidRDefault="00E05FD0" w:rsidP="00C74E7B">
      <w:pPr>
        <w:pStyle w:val="Akapitzlist"/>
        <w:numPr>
          <w:ilvl w:val="0"/>
          <w:numId w:val="56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upowszechnienie wiedzy dotyczącej problematyki uzależnień behawioralnych, </w:t>
      </w:r>
      <w:r w:rsidR="00865AD6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w tym wydawania materiałów informacyjno-edukacyjnych;</w:t>
      </w:r>
    </w:p>
    <w:p w14:paraId="3E45E8C7" w14:textId="77777777" w:rsidR="00C74E7B" w:rsidRDefault="00C74E7B" w:rsidP="00C74E7B">
      <w:pPr>
        <w:pStyle w:val="Akapitzlist"/>
        <w:numPr>
          <w:ilvl w:val="0"/>
          <w:numId w:val="56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rozwijanie kompetencji psychospołecznych dzieci i młodzieży oraz rozwijanie kompetencji wychowawczych rodziców i opiekunów.</w:t>
      </w:r>
    </w:p>
    <w:p w14:paraId="3915BE7C" w14:textId="15879823" w:rsidR="00C025C5" w:rsidRPr="006F7371" w:rsidRDefault="00865AD6" w:rsidP="006F7371">
      <w:pPr>
        <w:pStyle w:val="Akapitzlist"/>
        <w:numPr>
          <w:ilvl w:val="0"/>
          <w:numId w:val="56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szkolenia dla nauczycieli, pedagogów, psychologów pracujących w placówkach oświatowych, wychowawczych oraz poradniach pedagogiczno-psychologicznych, terapeutów z placówek leczenia uzależnień, </w:t>
      </w:r>
      <w:r w:rsidR="006F7371">
        <w:rPr>
          <w:rFonts w:ascii="Cambria" w:hAnsi="Cambria" w:cs="Cambria"/>
          <w:sz w:val="24"/>
          <w:szCs w:val="24"/>
        </w:rPr>
        <w:t xml:space="preserve">konsultantów w punktach informacyjno-konsultacyjnych, pracowników socjalnych i asystentów rodziny, kuratorów sądowych, lekarzy p.o.z. i lekarzy psychiatrów. </w:t>
      </w:r>
    </w:p>
    <w:p w14:paraId="5443F1A5" w14:textId="56304A70" w:rsidR="005D5FE2" w:rsidRDefault="00FB0B5A" w:rsidP="005D5FE2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Problemy związane z alkoholem oraz </w:t>
      </w:r>
      <w:r w:rsidR="005D5FE2">
        <w:rPr>
          <w:rFonts w:ascii="Cambria" w:hAnsi="Cambria" w:cs="Cambria"/>
          <w:sz w:val="24"/>
          <w:szCs w:val="24"/>
        </w:rPr>
        <w:t xml:space="preserve">innymi substancjami psychoaktywnymi powodują także wysokie koszty ekonomiczne ponoszone przez państwo. Koniecznym staje się podejmowanie działań zmierzających do ograniczenia popytu i podaży tych środków, oraz realizacja zadań mających na celu redukcję szkód zdrowotnych </w:t>
      </w:r>
      <w:r w:rsidR="005D5FE2">
        <w:rPr>
          <w:rFonts w:ascii="Cambria" w:hAnsi="Cambria" w:cs="Cambria"/>
          <w:sz w:val="24"/>
          <w:szCs w:val="24"/>
        </w:rPr>
        <w:br/>
        <w:t xml:space="preserve">i społecznych wynikających z używania substancji psychoaktywnych. Szczególnie istotnym jest, by działania te podejmowane były już na poziomie lokalnym. </w:t>
      </w:r>
    </w:p>
    <w:p w14:paraId="15A481C2" w14:textId="0DE42506" w:rsidR="005D5FE2" w:rsidRDefault="005D5FE2" w:rsidP="005D5FE2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Wszelkie działania redukujące tego typu szkody i zapobiegające powstawaniu problemów stanowią podstawę do przywracania równowagi zdrowotnej</w:t>
      </w:r>
      <w:r w:rsidR="006F7371"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z w:val="24"/>
          <w:szCs w:val="24"/>
        </w:rPr>
        <w:t xml:space="preserve"> i społecznej jednostki oraz osób uwikłanych w uzależnienia.</w:t>
      </w:r>
    </w:p>
    <w:p w14:paraId="640C04F3" w14:textId="6529FCE7" w:rsidR="005D5FE2" w:rsidRDefault="005D5FE2" w:rsidP="005D5FE2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Zadania w zakresie redukcji szkód dotyczą wszystkich grup społecznych i stanowią usystematyzowany proces działań profilaktycznych i terapeutycznych. W procesie tym istotne miejsce zajmuje edukacja zdrowotna i społeczna, które są realizowane </w:t>
      </w:r>
      <w:r>
        <w:rPr>
          <w:rFonts w:ascii="Cambria" w:hAnsi="Cambria" w:cs="Cambria"/>
          <w:sz w:val="24"/>
          <w:szCs w:val="24"/>
        </w:rPr>
        <w:br/>
        <w:t xml:space="preserve">w środowiskach dzieci i młodzieży w formie programów rekomendowanych przez Krajowe </w:t>
      </w:r>
      <w:r w:rsidR="000F302F">
        <w:rPr>
          <w:rFonts w:ascii="Cambria" w:hAnsi="Cambria" w:cs="Cambria"/>
          <w:sz w:val="24"/>
          <w:szCs w:val="24"/>
        </w:rPr>
        <w:t xml:space="preserve">Centrum Przeciwdziałania Uzależnieniom, które </w:t>
      </w:r>
      <w:r w:rsidR="00A94497">
        <w:rPr>
          <w:rFonts w:ascii="Cambria" w:hAnsi="Cambria" w:cs="Cambria"/>
          <w:sz w:val="24"/>
          <w:szCs w:val="24"/>
        </w:rPr>
        <w:t xml:space="preserve">powstało w wyniku połączenia Krajowego </w:t>
      </w:r>
      <w:r>
        <w:rPr>
          <w:rFonts w:ascii="Cambria" w:hAnsi="Cambria" w:cs="Cambria"/>
          <w:sz w:val="24"/>
          <w:szCs w:val="24"/>
        </w:rPr>
        <w:t>Biur</w:t>
      </w:r>
      <w:r w:rsidR="00A94497"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 xml:space="preserve"> ds. Przeciwdziałania Narkomanii</w:t>
      </w:r>
      <w:r w:rsidR="00A94497">
        <w:rPr>
          <w:rFonts w:ascii="Cambria" w:hAnsi="Cambria" w:cs="Cambria"/>
          <w:sz w:val="24"/>
          <w:szCs w:val="24"/>
        </w:rPr>
        <w:t xml:space="preserve"> z </w:t>
      </w:r>
      <w:r>
        <w:rPr>
          <w:rFonts w:ascii="Cambria" w:hAnsi="Cambria" w:cs="Cambria"/>
          <w:sz w:val="24"/>
          <w:szCs w:val="24"/>
        </w:rPr>
        <w:t xml:space="preserve">Państwową Agencję Rozwiązywania </w:t>
      </w:r>
      <w:r>
        <w:rPr>
          <w:rFonts w:ascii="Cambria" w:hAnsi="Cambria" w:cs="Cambria"/>
          <w:sz w:val="24"/>
          <w:szCs w:val="24"/>
        </w:rPr>
        <w:lastRenderedPageBreak/>
        <w:t xml:space="preserve">Problemów Alkoholowych, Ośrodek Rozwoju </w:t>
      </w:r>
      <w:r w:rsidR="00B41939"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dukacji oraz Instytut Psychiatrii </w:t>
      </w:r>
      <w:r>
        <w:rPr>
          <w:rFonts w:ascii="Cambria" w:hAnsi="Cambria" w:cs="Cambria"/>
          <w:sz w:val="24"/>
          <w:szCs w:val="24"/>
        </w:rPr>
        <w:br/>
        <w:t xml:space="preserve">i Neurologii. </w:t>
      </w:r>
    </w:p>
    <w:p w14:paraId="01826399" w14:textId="4D26A425" w:rsidR="005D5FE2" w:rsidRPr="00FB0B5A" w:rsidRDefault="003E4B21" w:rsidP="005D5FE2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Proces edukacji zdrowotnej i społecznej wśród dorosłych mieszkańców Gminy Gołdap łączy się ze wsparciem terapeutycznym, oraz pomocą </w:t>
      </w:r>
      <w:r w:rsidR="00592BB5">
        <w:rPr>
          <w:rFonts w:ascii="Cambria" w:hAnsi="Cambria" w:cs="Cambria"/>
          <w:sz w:val="24"/>
          <w:szCs w:val="24"/>
        </w:rPr>
        <w:t xml:space="preserve">dla osób uzależnionych i ich rodzin oraz osób doświadczających przemocy. </w:t>
      </w:r>
    </w:p>
    <w:p w14:paraId="26510B31" w14:textId="7A423B64" w:rsidR="00A52B94" w:rsidRDefault="00341B0F" w:rsidP="00592BB5">
      <w:pPr>
        <w:spacing w:before="120" w:after="120" w:line="36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 celu realizacji w/w zadań opracowany </w:t>
      </w:r>
      <w:r w:rsidR="00592BB5">
        <w:rPr>
          <w:rFonts w:ascii="Cambria" w:hAnsi="Cambria" w:cs="Cambria"/>
          <w:sz w:val="24"/>
          <w:szCs w:val="24"/>
        </w:rPr>
        <w:t xml:space="preserve">został </w:t>
      </w:r>
      <w:r>
        <w:rPr>
          <w:rFonts w:ascii="Cambria" w:hAnsi="Cambria" w:cs="Cambria"/>
          <w:sz w:val="24"/>
          <w:szCs w:val="24"/>
        </w:rPr>
        <w:t xml:space="preserve">Gminny Program Profilaktyki </w:t>
      </w:r>
      <w:r>
        <w:rPr>
          <w:rFonts w:ascii="Cambria" w:hAnsi="Cambria" w:cs="Cambria"/>
          <w:sz w:val="24"/>
          <w:szCs w:val="24"/>
        </w:rPr>
        <w:br/>
        <w:t xml:space="preserve">i Rozwiązywania Problemów Alkoholowych oraz Przeciwdziałania Narkomanii </w:t>
      </w:r>
      <w:r>
        <w:rPr>
          <w:rFonts w:ascii="Cambria" w:hAnsi="Cambria" w:cs="Cambria"/>
          <w:sz w:val="24"/>
          <w:szCs w:val="24"/>
        </w:rPr>
        <w:br/>
      </w:r>
      <w:r w:rsidR="000A3E81">
        <w:rPr>
          <w:rFonts w:ascii="Cambria" w:hAnsi="Cambria" w:cs="Cambria"/>
          <w:sz w:val="24"/>
          <w:szCs w:val="24"/>
        </w:rPr>
        <w:t>dla Gminy</w:t>
      </w:r>
      <w:r>
        <w:rPr>
          <w:rFonts w:ascii="Cambria" w:hAnsi="Cambria" w:cs="Cambria"/>
          <w:sz w:val="24"/>
          <w:szCs w:val="24"/>
        </w:rPr>
        <w:t xml:space="preserve"> Gołdap na rok 202</w:t>
      </w:r>
      <w:r w:rsidR="00591EFA"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 xml:space="preserve">, </w:t>
      </w:r>
      <w:r w:rsidR="00A52B94">
        <w:rPr>
          <w:rFonts w:ascii="Cambria" w:hAnsi="Cambria" w:cs="Cambria"/>
          <w:sz w:val="24"/>
          <w:szCs w:val="24"/>
        </w:rPr>
        <w:t xml:space="preserve">zwany dalej Programem, </w:t>
      </w:r>
      <w:r>
        <w:rPr>
          <w:rFonts w:ascii="Cambria" w:hAnsi="Cambria" w:cs="Cambria"/>
          <w:sz w:val="24"/>
          <w:szCs w:val="24"/>
        </w:rPr>
        <w:t xml:space="preserve">który określa lokalną strategię w zakresie profilaktyki uzależnień oraz minimalizacji szkód społecznych </w:t>
      </w:r>
      <w:r w:rsidR="00A52B94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i</w:t>
      </w:r>
      <w:r w:rsidR="00A52B94">
        <w:rPr>
          <w:rFonts w:ascii="Cambria" w:hAnsi="Cambria" w:cs="Cambria"/>
          <w:sz w:val="24"/>
          <w:szCs w:val="24"/>
        </w:rPr>
        <w:t xml:space="preserve"> indywidualnych wynikających z używania alkoholu i narkotyków</w:t>
      </w:r>
      <w:r w:rsidR="003E7440">
        <w:rPr>
          <w:rFonts w:ascii="Cambria" w:hAnsi="Cambria" w:cs="Cambria"/>
          <w:sz w:val="24"/>
          <w:szCs w:val="24"/>
        </w:rPr>
        <w:t xml:space="preserve"> oraz innych używek.</w:t>
      </w:r>
    </w:p>
    <w:p w14:paraId="4436E515" w14:textId="77777777" w:rsidR="00304A30" w:rsidRPr="00E01155" w:rsidRDefault="00304A30" w:rsidP="00304A30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E01155">
        <w:rPr>
          <w:rFonts w:ascii="Cambria" w:hAnsi="Cambria" w:cs="Cambria"/>
          <w:sz w:val="24"/>
          <w:szCs w:val="24"/>
        </w:rPr>
        <w:t>Głównymi założeniami Programu są:</w:t>
      </w:r>
    </w:p>
    <w:p w14:paraId="08FF2BCA" w14:textId="5BC8BCA6" w:rsidR="00304A30" w:rsidRPr="00D817E0" w:rsidRDefault="00304A30" w:rsidP="00935492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D817E0">
        <w:rPr>
          <w:rFonts w:ascii="Cambria" w:hAnsi="Cambria" w:cs="Cambria"/>
          <w:sz w:val="24"/>
          <w:szCs w:val="24"/>
        </w:rPr>
        <w:t>ograniczenie występowania negatywnych zjawisk będących skutkiem nadużywania alkoholu i używania narkotyków</w:t>
      </w:r>
      <w:r w:rsidR="004B718D">
        <w:rPr>
          <w:rFonts w:ascii="Cambria" w:hAnsi="Cambria" w:cs="Cambria"/>
          <w:sz w:val="24"/>
          <w:szCs w:val="24"/>
        </w:rPr>
        <w:t xml:space="preserve"> oraz uzależnień behawioralnych,</w:t>
      </w:r>
    </w:p>
    <w:p w14:paraId="403F9563" w14:textId="77777777" w:rsidR="00304A30" w:rsidRPr="00304A30" w:rsidRDefault="00304A30" w:rsidP="00935492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rozwój działań związanych z profilaktyką i rozwiązywaniem problemów alkoholowych,</w:t>
      </w:r>
    </w:p>
    <w:p w14:paraId="6252C8DC" w14:textId="77777777" w:rsidR="00304A30" w:rsidRPr="00304A30" w:rsidRDefault="00304A30" w:rsidP="00935492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wzrost społecznej świadomości dotyczącej tematyki uzależnień,</w:t>
      </w:r>
    </w:p>
    <w:p w14:paraId="1CF08E38" w14:textId="77777777" w:rsidR="00304A30" w:rsidRPr="00304A30" w:rsidRDefault="00304A30" w:rsidP="00935492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doskonalenie współpracy pomiędzy osobami i instytucjami.</w:t>
      </w:r>
    </w:p>
    <w:p w14:paraId="538CBC34" w14:textId="77F14887" w:rsidR="00304A30" w:rsidRPr="00304A30" w:rsidRDefault="00304A30" w:rsidP="00304A30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>Program uwzględnia działania związane z profilaktyką uzależnień oraz rozwiązywaniem problemów alkoholowych, które będą skierowane do wszystkich mieszkańców naszej gminy. Zawiera działania profilaktyczno - informacyjne mające na celu propagowanie zdrowego stylu życia i zmianę postaw przy użyciu</w:t>
      </w:r>
      <w:r w:rsidR="00D541FA">
        <w:rPr>
          <w:rFonts w:ascii="Cambria" w:hAnsi="Cambria" w:cs="Cambria"/>
          <w:sz w:val="24"/>
          <w:szCs w:val="24"/>
        </w:rPr>
        <w:t xml:space="preserve"> m.in. </w:t>
      </w:r>
      <w:r w:rsidRPr="00304A30">
        <w:rPr>
          <w:rFonts w:ascii="Cambria" w:hAnsi="Cambria" w:cs="Cambria"/>
          <w:sz w:val="24"/>
          <w:szCs w:val="24"/>
        </w:rPr>
        <w:t xml:space="preserve"> sprawdzonych i rekomendowanych programów profilaktycznych, odpowiadających na środowiskowe zapotrzebowanie.</w:t>
      </w:r>
    </w:p>
    <w:p w14:paraId="750AD7A1" w14:textId="6A09B41E" w:rsidR="00304A30" w:rsidRDefault="00304A30" w:rsidP="004E3217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304A30">
        <w:rPr>
          <w:rFonts w:ascii="Cambria" w:hAnsi="Cambria" w:cs="Cambria"/>
          <w:sz w:val="24"/>
          <w:szCs w:val="24"/>
        </w:rPr>
        <w:t xml:space="preserve">Zakłada realizację działań z zakresu profilaktyki uniwersalnej, selektywnej </w:t>
      </w:r>
      <w:r>
        <w:rPr>
          <w:rFonts w:ascii="Cambria" w:hAnsi="Cambria" w:cs="Cambria"/>
          <w:sz w:val="24"/>
          <w:szCs w:val="24"/>
        </w:rPr>
        <w:br/>
      </w:r>
      <w:r w:rsidRPr="00304A30">
        <w:rPr>
          <w:rFonts w:ascii="Cambria" w:hAnsi="Cambria" w:cs="Cambria"/>
          <w:sz w:val="24"/>
          <w:szCs w:val="24"/>
        </w:rPr>
        <w:t xml:space="preserve">i wskazującej. Uwzględnia system działań pomocowych skierowanych do osób uzależnionych, osób spożywających alkohol w sposób ryzykowny i szkodliwy lub korzystających z innych używek, jak również do ich rodzin. </w:t>
      </w:r>
    </w:p>
    <w:p w14:paraId="114FDE4F" w14:textId="32349FA5" w:rsidR="004E3217" w:rsidRDefault="004E3217" w:rsidP="004E3217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</w:p>
    <w:p w14:paraId="27DD55CF" w14:textId="7131AA02" w:rsidR="00B309C9" w:rsidRDefault="00B309C9" w:rsidP="004E3217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</w:p>
    <w:p w14:paraId="1953F754" w14:textId="77777777" w:rsidR="00B309C9" w:rsidRDefault="00B309C9" w:rsidP="004E3217">
      <w:pPr>
        <w:spacing w:before="120" w:after="120" w:line="360" w:lineRule="auto"/>
        <w:ind w:firstLine="708"/>
        <w:jc w:val="both"/>
        <w:rPr>
          <w:rFonts w:ascii="Cambria" w:hAnsi="Cambria" w:cs="Cambria"/>
          <w:sz w:val="24"/>
          <w:szCs w:val="24"/>
        </w:rPr>
      </w:pPr>
    </w:p>
    <w:p w14:paraId="3BFF3BFE" w14:textId="069582EC" w:rsidR="00F77E6A" w:rsidRPr="003A6551" w:rsidRDefault="00592BB5" w:rsidP="00592BB5">
      <w:pPr>
        <w:spacing w:before="120" w:after="120" w:line="360" w:lineRule="auto"/>
        <w:jc w:val="both"/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lastRenderedPageBreak/>
        <w:t xml:space="preserve">II. </w:t>
      </w:r>
      <w:r w:rsidR="00F77E6A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PODSTAWY PRAWNE PROGRAMU</w:t>
      </w:r>
    </w:p>
    <w:p w14:paraId="252CE832" w14:textId="77777777" w:rsidR="00B309C9" w:rsidRDefault="00592BB5" w:rsidP="00F77E6A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592BB5"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 xml:space="preserve">bowiązek uchwalenia niniejszego Programu wynika z art. </w:t>
      </w:r>
      <w:r w:rsidRPr="00592BB5">
        <w:rPr>
          <w:rFonts w:ascii="Cambria" w:hAnsi="Cambria" w:cs="Cambria"/>
          <w:sz w:val="24"/>
          <w:szCs w:val="24"/>
        </w:rPr>
        <w:t>art. 4¹</w:t>
      </w:r>
      <w:r>
        <w:rPr>
          <w:rFonts w:ascii="Cambria" w:hAnsi="Cambria" w:cs="Cambria"/>
          <w:sz w:val="24"/>
          <w:szCs w:val="24"/>
        </w:rPr>
        <w:t xml:space="preserve"> ust. </w:t>
      </w:r>
      <w:r w:rsidR="00E955E8">
        <w:rPr>
          <w:rFonts w:ascii="Cambria" w:hAnsi="Cambria" w:cs="Cambria"/>
          <w:sz w:val="24"/>
          <w:szCs w:val="24"/>
        </w:rPr>
        <w:t>2</w:t>
      </w:r>
      <w:r w:rsidRPr="00592BB5">
        <w:rPr>
          <w:rFonts w:ascii="Cambria" w:hAnsi="Cambria" w:cs="Cambria"/>
          <w:sz w:val="24"/>
          <w:szCs w:val="24"/>
        </w:rPr>
        <w:t xml:space="preserve"> ustawy z dnia </w:t>
      </w:r>
      <w:r w:rsidR="00591EFA">
        <w:rPr>
          <w:rFonts w:ascii="Cambria" w:hAnsi="Cambria" w:cs="Cambria"/>
          <w:sz w:val="24"/>
          <w:szCs w:val="24"/>
        </w:rPr>
        <w:br/>
      </w:r>
      <w:r w:rsidRPr="00592BB5">
        <w:rPr>
          <w:rFonts w:ascii="Cambria" w:hAnsi="Cambria" w:cs="Cambria"/>
          <w:sz w:val="24"/>
          <w:szCs w:val="24"/>
        </w:rPr>
        <w:t xml:space="preserve">26 października 1982 r. o wychowaniu w trzeźwości i przeciwdziałaniu alkoholizmowi </w:t>
      </w:r>
      <w:r w:rsidR="00591EFA">
        <w:rPr>
          <w:rFonts w:ascii="Cambria" w:hAnsi="Cambria" w:cs="Cambria"/>
          <w:sz w:val="24"/>
          <w:szCs w:val="24"/>
        </w:rPr>
        <w:br/>
      </w:r>
      <w:r w:rsidRPr="00592BB5">
        <w:rPr>
          <w:rFonts w:ascii="Cambria" w:hAnsi="Cambria" w:cs="Cambria"/>
          <w:sz w:val="24"/>
          <w:szCs w:val="24"/>
        </w:rPr>
        <w:t>(t.j. Dz. U. z 20</w:t>
      </w:r>
      <w:r w:rsidR="00591EFA">
        <w:rPr>
          <w:rFonts w:ascii="Cambria" w:hAnsi="Cambria" w:cs="Cambria"/>
          <w:sz w:val="24"/>
          <w:szCs w:val="24"/>
        </w:rPr>
        <w:t>21</w:t>
      </w:r>
      <w:r w:rsidRPr="00592BB5">
        <w:rPr>
          <w:rFonts w:ascii="Cambria" w:hAnsi="Cambria" w:cs="Cambria"/>
          <w:sz w:val="24"/>
          <w:szCs w:val="24"/>
        </w:rPr>
        <w:t xml:space="preserve"> r. poz. </w:t>
      </w:r>
      <w:r w:rsidR="00591EFA">
        <w:rPr>
          <w:rFonts w:ascii="Cambria" w:hAnsi="Cambria" w:cs="Cambria"/>
          <w:sz w:val="24"/>
          <w:szCs w:val="24"/>
        </w:rPr>
        <w:t>1119</w:t>
      </w:r>
      <w:r w:rsidR="004B718D">
        <w:rPr>
          <w:rFonts w:ascii="Cambria" w:hAnsi="Cambria" w:cs="Cambria"/>
          <w:sz w:val="24"/>
          <w:szCs w:val="24"/>
        </w:rPr>
        <w:t>, ze zm.</w:t>
      </w:r>
      <w:r w:rsidRPr="00592BB5">
        <w:rPr>
          <w:rFonts w:ascii="Cambria" w:hAnsi="Cambria" w:cs="Cambria"/>
          <w:sz w:val="24"/>
          <w:szCs w:val="24"/>
        </w:rPr>
        <w:t>)</w:t>
      </w:r>
      <w:r w:rsidR="00B309C9">
        <w:rPr>
          <w:rFonts w:ascii="Cambria" w:hAnsi="Cambria" w:cs="Cambria"/>
          <w:sz w:val="24"/>
          <w:szCs w:val="24"/>
        </w:rPr>
        <w:t xml:space="preserve">. </w:t>
      </w:r>
    </w:p>
    <w:p w14:paraId="2DDE78F5" w14:textId="17153F5F" w:rsidR="00E955E8" w:rsidRPr="00E955E8" w:rsidRDefault="00E955E8" w:rsidP="00F77E6A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ab/>
      </w:r>
      <w:r w:rsidRPr="00E955E8">
        <w:rPr>
          <w:rFonts w:ascii="Cambria" w:hAnsi="Cambria" w:cs="Cambria"/>
          <w:sz w:val="24"/>
          <w:szCs w:val="24"/>
        </w:rPr>
        <w:t xml:space="preserve">W realizacji zadań zawartych w Programie szczególne zastosowanie mają następujące akty prawne: </w:t>
      </w:r>
    </w:p>
    <w:p w14:paraId="49AD4688" w14:textId="6AB7F27C" w:rsidR="00F77E6A" w:rsidRPr="00376B7B" w:rsidRDefault="00F77E6A" w:rsidP="00F77E6A">
      <w:pPr>
        <w:spacing w:before="120" w:after="120" w:line="360" w:lineRule="auto"/>
        <w:jc w:val="both"/>
        <w:rPr>
          <w:rFonts w:ascii="Cambria" w:hAnsi="Cambria" w:cs="Cambria"/>
          <w:i/>
          <w:iCs/>
          <w:sz w:val="24"/>
          <w:szCs w:val="24"/>
          <w:u w:val="single"/>
        </w:rPr>
      </w:pPr>
      <w:r w:rsidRPr="00376B7B">
        <w:rPr>
          <w:rFonts w:ascii="Cambria" w:hAnsi="Cambria" w:cs="Cambria"/>
          <w:i/>
          <w:iCs/>
          <w:sz w:val="24"/>
          <w:szCs w:val="24"/>
          <w:u w:val="single"/>
        </w:rPr>
        <w:t>Ustawy:</w:t>
      </w:r>
    </w:p>
    <w:p w14:paraId="17779F48" w14:textId="4A6FB2B2" w:rsidR="00F77E6A" w:rsidRDefault="00F77E6A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26 października 1982 r. o wychowaniu w trzeźwości i przeciwdziałaniu alkoholizmowi (t.j. Dz. U. z 20</w:t>
      </w:r>
      <w:r w:rsidR="00591EFA">
        <w:rPr>
          <w:rFonts w:ascii="Cambria" w:hAnsi="Cambria" w:cs="Cambria"/>
          <w:sz w:val="24"/>
          <w:szCs w:val="24"/>
        </w:rPr>
        <w:t>21</w:t>
      </w:r>
      <w:r>
        <w:rPr>
          <w:rFonts w:ascii="Cambria" w:hAnsi="Cambria" w:cs="Cambria"/>
          <w:sz w:val="24"/>
          <w:szCs w:val="24"/>
        </w:rPr>
        <w:t xml:space="preserve"> r. poz. </w:t>
      </w:r>
      <w:r w:rsidR="00591EFA">
        <w:rPr>
          <w:rFonts w:ascii="Cambria" w:hAnsi="Cambria" w:cs="Cambria"/>
          <w:sz w:val="24"/>
          <w:szCs w:val="24"/>
        </w:rPr>
        <w:t>1119</w:t>
      </w:r>
      <w:r w:rsidR="00B309C9">
        <w:rPr>
          <w:rFonts w:ascii="Cambria" w:hAnsi="Cambria" w:cs="Cambria"/>
          <w:sz w:val="24"/>
          <w:szCs w:val="24"/>
        </w:rPr>
        <w:t>, ze zm.</w:t>
      </w:r>
      <w:r>
        <w:rPr>
          <w:rFonts w:ascii="Cambria" w:hAnsi="Cambria" w:cs="Cambria"/>
          <w:sz w:val="24"/>
          <w:szCs w:val="24"/>
        </w:rPr>
        <w:t>),</w:t>
      </w:r>
    </w:p>
    <w:p w14:paraId="632658C2" w14:textId="1D6803B2" w:rsidR="00F77E6A" w:rsidRDefault="00F77E6A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29 lipca 2005 r. o przeciwdziałaniu narkomanii</w:t>
      </w:r>
      <w:r w:rsidR="00197B0A">
        <w:rPr>
          <w:rFonts w:ascii="Cambria" w:hAnsi="Cambria" w:cs="Cambria"/>
          <w:sz w:val="24"/>
          <w:szCs w:val="24"/>
        </w:rPr>
        <w:t xml:space="preserve"> (t.j. Dz. U. z 20</w:t>
      </w:r>
      <w:r w:rsidR="00591EFA">
        <w:rPr>
          <w:rFonts w:ascii="Cambria" w:hAnsi="Cambria" w:cs="Cambria"/>
          <w:sz w:val="24"/>
          <w:szCs w:val="24"/>
        </w:rPr>
        <w:t>20</w:t>
      </w:r>
      <w:r w:rsidR="00197B0A">
        <w:rPr>
          <w:rFonts w:ascii="Cambria" w:hAnsi="Cambria" w:cs="Cambria"/>
          <w:sz w:val="24"/>
          <w:szCs w:val="24"/>
        </w:rPr>
        <w:t xml:space="preserve"> r. poz. </w:t>
      </w:r>
      <w:r w:rsidR="00591EFA">
        <w:rPr>
          <w:rFonts w:ascii="Cambria" w:hAnsi="Cambria" w:cs="Cambria"/>
          <w:sz w:val="24"/>
          <w:szCs w:val="24"/>
        </w:rPr>
        <w:t>2050</w:t>
      </w:r>
      <w:r w:rsidR="00197B0A">
        <w:rPr>
          <w:rFonts w:ascii="Cambria" w:hAnsi="Cambria" w:cs="Cambria"/>
          <w:sz w:val="24"/>
          <w:szCs w:val="24"/>
        </w:rPr>
        <w:t>, z</w:t>
      </w:r>
      <w:r w:rsidR="00376B7B">
        <w:rPr>
          <w:rFonts w:ascii="Cambria" w:hAnsi="Cambria" w:cs="Cambria"/>
          <w:sz w:val="24"/>
          <w:szCs w:val="24"/>
        </w:rPr>
        <w:t>e zm.</w:t>
      </w:r>
      <w:r w:rsidR="00197B0A">
        <w:rPr>
          <w:rFonts w:ascii="Cambria" w:hAnsi="Cambria" w:cs="Cambria"/>
          <w:sz w:val="24"/>
          <w:szCs w:val="24"/>
        </w:rPr>
        <w:t>),</w:t>
      </w:r>
    </w:p>
    <w:p w14:paraId="5127EEE1" w14:textId="217B974C" w:rsidR="00197B0A" w:rsidRDefault="00197B0A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29 lipca 2005 r. o przeciwdziałaniu przemocy w rodzinie (</w:t>
      </w:r>
      <w:r w:rsidR="002F2716">
        <w:rPr>
          <w:rFonts w:ascii="Cambria" w:hAnsi="Cambria" w:cs="Cambria"/>
          <w:sz w:val="24"/>
          <w:szCs w:val="24"/>
        </w:rPr>
        <w:t xml:space="preserve">t.j. Dz. U. </w:t>
      </w:r>
      <w:r w:rsidR="002F2716">
        <w:rPr>
          <w:rFonts w:ascii="Cambria" w:hAnsi="Cambria" w:cs="Cambria"/>
          <w:sz w:val="24"/>
          <w:szCs w:val="24"/>
        </w:rPr>
        <w:br/>
        <w:t>z 20</w:t>
      </w:r>
      <w:r w:rsidR="00E71FA4">
        <w:rPr>
          <w:rFonts w:ascii="Cambria" w:hAnsi="Cambria" w:cs="Cambria"/>
          <w:sz w:val="24"/>
          <w:szCs w:val="24"/>
        </w:rPr>
        <w:t>2</w:t>
      </w:r>
      <w:r w:rsidR="00591EFA">
        <w:rPr>
          <w:rFonts w:ascii="Cambria" w:hAnsi="Cambria" w:cs="Cambria"/>
          <w:sz w:val="24"/>
          <w:szCs w:val="24"/>
        </w:rPr>
        <w:t>1</w:t>
      </w:r>
      <w:r w:rsidR="002F2716">
        <w:rPr>
          <w:rFonts w:ascii="Cambria" w:hAnsi="Cambria" w:cs="Cambria"/>
          <w:sz w:val="24"/>
          <w:szCs w:val="24"/>
        </w:rPr>
        <w:t xml:space="preserve"> r. poz. </w:t>
      </w:r>
      <w:r w:rsidR="00591EFA">
        <w:rPr>
          <w:rFonts w:ascii="Cambria" w:hAnsi="Cambria" w:cs="Cambria"/>
          <w:sz w:val="24"/>
          <w:szCs w:val="24"/>
        </w:rPr>
        <w:t>1249</w:t>
      </w:r>
      <w:r w:rsidR="002F2716">
        <w:rPr>
          <w:rFonts w:ascii="Cambria" w:hAnsi="Cambria" w:cs="Cambria"/>
          <w:sz w:val="24"/>
          <w:szCs w:val="24"/>
        </w:rPr>
        <w:t>),</w:t>
      </w:r>
    </w:p>
    <w:p w14:paraId="040416DE" w14:textId="583A751F" w:rsidR="002F2716" w:rsidRDefault="002F2716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11 września 2015 r. o zdrowiu publicznym (t.j. Dz. U. z 20</w:t>
      </w:r>
      <w:r w:rsidR="00591EFA">
        <w:rPr>
          <w:rFonts w:ascii="Cambria" w:hAnsi="Cambria" w:cs="Cambria"/>
          <w:sz w:val="24"/>
          <w:szCs w:val="24"/>
        </w:rPr>
        <w:t>21</w:t>
      </w:r>
      <w:r>
        <w:rPr>
          <w:rFonts w:ascii="Cambria" w:hAnsi="Cambria" w:cs="Cambria"/>
          <w:sz w:val="24"/>
          <w:szCs w:val="24"/>
        </w:rPr>
        <w:t xml:space="preserve"> r. poz. </w:t>
      </w:r>
      <w:r w:rsidR="00591EFA">
        <w:rPr>
          <w:rFonts w:ascii="Cambria" w:hAnsi="Cambria" w:cs="Cambria"/>
          <w:sz w:val="24"/>
          <w:szCs w:val="24"/>
        </w:rPr>
        <w:t>1</w:t>
      </w:r>
      <w:r w:rsidR="00AC70AD">
        <w:rPr>
          <w:rFonts w:ascii="Cambria" w:hAnsi="Cambria" w:cs="Cambria"/>
          <w:sz w:val="24"/>
          <w:szCs w:val="24"/>
        </w:rPr>
        <w:t>956</w:t>
      </w:r>
      <w:r w:rsidR="002B2BF8">
        <w:rPr>
          <w:rFonts w:ascii="Cambria" w:hAnsi="Cambria" w:cs="Cambria"/>
          <w:sz w:val="24"/>
          <w:szCs w:val="24"/>
        </w:rPr>
        <w:t>, ze zm.</w:t>
      </w:r>
      <w:r>
        <w:rPr>
          <w:rFonts w:ascii="Cambria" w:hAnsi="Cambria" w:cs="Cambria"/>
          <w:sz w:val="24"/>
          <w:szCs w:val="24"/>
        </w:rPr>
        <w:t xml:space="preserve">), </w:t>
      </w:r>
    </w:p>
    <w:p w14:paraId="2BEDF00E" w14:textId="20D83525" w:rsidR="002F2716" w:rsidRDefault="002F2716" w:rsidP="0093549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15 kwietnia 2011 r. o działalności leczniczej (t.j. Dz. U. z 20</w:t>
      </w:r>
      <w:r w:rsidR="00E71FA4">
        <w:rPr>
          <w:rFonts w:ascii="Cambria" w:hAnsi="Cambria" w:cs="Cambria"/>
          <w:sz w:val="24"/>
          <w:szCs w:val="24"/>
        </w:rPr>
        <w:t>2</w:t>
      </w:r>
      <w:r w:rsidR="00591EFA">
        <w:rPr>
          <w:rFonts w:ascii="Cambria" w:hAnsi="Cambria" w:cs="Cambria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 xml:space="preserve"> r. poz. </w:t>
      </w:r>
      <w:r w:rsidR="00591EFA">
        <w:rPr>
          <w:rFonts w:ascii="Cambria" w:hAnsi="Cambria" w:cs="Cambria"/>
          <w:sz w:val="24"/>
          <w:szCs w:val="24"/>
        </w:rPr>
        <w:t>711</w:t>
      </w:r>
      <w:r>
        <w:rPr>
          <w:rFonts w:ascii="Cambria" w:hAnsi="Cambria" w:cs="Cambria"/>
          <w:sz w:val="24"/>
          <w:szCs w:val="24"/>
        </w:rPr>
        <w:t xml:space="preserve">, </w:t>
      </w:r>
      <w:r w:rsidR="00E71FA4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z</w:t>
      </w:r>
      <w:r w:rsidR="00376B7B"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/>
          <w:sz w:val="24"/>
          <w:szCs w:val="24"/>
        </w:rPr>
        <w:t>zm.)</w:t>
      </w:r>
      <w:r w:rsidR="00376B7B">
        <w:rPr>
          <w:rFonts w:ascii="Cambria" w:hAnsi="Cambria" w:cs="Cambria"/>
          <w:sz w:val="24"/>
          <w:szCs w:val="24"/>
        </w:rPr>
        <w:t>.</w:t>
      </w:r>
    </w:p>
    <w:p w14:paraId="621F25C5" w14:textId="77777777" w:rsidR="002F2716" w:rsidRPr="00FA2535" w:rsidRDefault="002F2716" w:rsidP="002F2716">
      <w:pPr>
        <w:spacing w:before="120" w:after="120" w:line="360" w:lineRule="auto"/>
        <w:ind w:left="360"/>
        <w:jc w:val="both"/>
        <w:rPr>
          <w:rFonts w:ascii="Cambria" w:hAnsi="Cambria" w:cs="Cambria"/>
          <w:i/>
          <w:iCs/>
          <w:sz w:val="24"/>
          <w:szCs w:val="24"/>
          <w:u w:val="single"/>
        </w:rPr>
      </w:pPr>
      <w:r w:rsidRPr="00FA2535">
        <w:rPr>
          <w:rFonts w:ascii="Cambria" w:hAnsi="Cambria" w:cs="Cambria"/>
          <w:i/>
          <w:iCs/>
          <w:sz w:val="24"/>
          <w:szCs w:val="24"/>
          <w:u w:val="single"/>
        </w:rPr>
        <w:t>Programy krajowe:</w:t>
      </w:r>
    </w:p>
    <w:p w14:paraId="5FF8EADA" w14:textId="6B439111" w:rsidR="002F2716" w:rsidRDefault="002F2716" w:rsidP="00935492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Narodowy Program Zdrowia na lata 20</w:t>
      </w:r>
      <w:r w:rsidR="00591EFA">
        <w:rPr>
          <w:rFonts w:ascii="Cambria" w:hAnsi="Cambria" w:cs="Cambria"/>
          <w:sz w:val="24"/>
          <w:szCs w:val="24"/>
        </w:rPr>
        <w:t>21-2025</w:t>
      </w:r>
      <w:r w:rsidR="00FA2535">
        <w:rPr>
          <w:rFonts w:ascii="Cambria" w:hAnsi="Cambria" w:cs="Cambria"/>
          <w:sz w:val="24"/>
          <w:szCs w:val="24"/>
        </w:rPr>
        <w:t xml:space="preserve">, przyjęty Rozporządzeniem Rady Ministrów </w:t>
      </w:r>
      <w:r w:rsidR="003E7440">
        <w:rPr>
          <w:rFonts w:ascii="Cambria" w:hAnsi="Cambria" w:cs="Cambria"/>
          <w:sz w:val="24"/>
          <w:szCs w:val="24"/>
        </w:rPr>
        <w:t xml:space="preserve">z dnia </w:t>
      </w:r>
      <w:r w:rsidR="00CC4223">
        <w:rPr>
          <w:rFonts w:ascii="Cambria" w:hAnsi="Cambria" w:cs="Cambria"/>
          <w:sz w:val="24"/>
          <w:szCs w:val="24"/>
        </w:rPr>
        <w:t>30 marca 2021</w:t>
      </w:r>
      <w:r w:rsidR="003E7440">
        <w:rPr>
          <w:rFonts w:ascii="Cambria" w:hAnsi="Cambria" w:cs="Cambria"/>
          <w:sz w:val="24"/>
          <w:szCs w:val="24"/>
        </w:rPr>
        <w:t xml:space="preserve"> r. </w:t>
      </w:r>
      <w:r w:rsidR="00D04554">
        <w:rPr>
          <w:rFonts w:ascii="Cambria" w:hAnsi="Cambria" w:cs="Cambria"/>
          <w:sz w:val="24"/>
          <w:szCs w:val="24"/>
        </w:rPr>
        <w:t>(Dz. U. z 20</w:t>
      </w:r>
      <w:r w:rsidR="00CC4223">
        <w:rPr>
          <w:rFonts w:ascii="Cambria" w:hAnsi="Cambria" w:cs="Cambria"/>
          <w:sz w:val="24"/>
          <w:szCs w:val="24"/>
        </w:rPr>
        <w:t>21</w:t>
      </w:r>
      <w:r w:rsidR="00D04554">
        <w:rPr>
          <w:rFonts w:ascii="Cambria" w:hAnsi="Cambria" w:cs="Cambria"/>
          <w:sz w:val="24"/>
          <w:szCs w:val="24"/>
        </w:rPr>
        <w:t xml:space="preserve"> r.</w:t>
      </w:r>
      <w:r w:rsidR="00CC4223">
        <w:rPr>
          <w:rFonts w:ascii="Cambria" w:hAnsi="Cambria" w:cs="Cambria"/>
          <w:sz w:val="24"/>
          <w:szCs w:val="24"/>
        </w:rPr>
        <w:t xml:space="preserve"> </w:t>
      </w:r>
      <w:r w:rsidR="00D04554">
        <w:rPr>
          <w:rFonts w:ascii="Cambria" w:hAnsi="Cambria" w:cs="Cambria"/>
          <w:sz w:val="24"/>
          <w:szCs w:val="24"/>
        </w:rPr>
        <w:t xml:space="preserve">poz. </w:t>
      </w:r>
      <w:r w:rsidR="00CC4223">
        <w:rPr>
          <w:rFonts w:ascii="Cambria" w:hAnsi="Cambria" w:cs="Cambria"/>
          <w:sz w:val="24"/>
          <w:szCs w:val="24"/>
        </w:rPr>
        <w:t>642</w:t>
      </w:r>
      <w:r w:rsidR="00D04554">
        <w:rPr>
          <w:rFonts w:ascii="Cambria" w:hAnsi="Cambria" w:cs="Cambria"/>
          <w:sz w:val="24"/>
          <w:szCs w:val="24"/>
        </w:rPr>
        <w:t>)</w:t>
      </w:r>
      <w:r w:rsidR="00CC4223">
        <w:rPr>
          <w:rFonts w:ascii="Cambria" w:hAnsi="Cambria" w:cs="Cambria"/>
          <w:sz w:val="24"/>
          <w:szCs w:val="24"/>
        </w:rPr>
        <w:t>.</w:t>
      </w:r>
    </w:p>
    <w:p w14:paraId="6B56A9CC" w14:textId="0C9F925B" w:rsidR="001F6998" w:rsidRPr="00D04554" w:rsidRDefault="002F2716" w:rsidP="00935492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Krajowy Program Przeciwdziałania Przemocy w Rodzinie na </w:t>
      </w:r>
      <w:r w:rsidR="00CC4223">
        <w:rPr>
          <w:rFonts w:ascii="Cambria" w:hAnsi="Cambria" w:cs="Cambria"/>
          <w:sz w:val="24"/>
          <w:szCs w:val="24"/>
        </w:rPr>
        <w:t>rok 202</w:t>
      </w:r>
      <w:r w:rsidR="00273C8F">
        <w:rPr>
          <w:rFonts w:ascii="Cambria" w:hAnsi="Cambria" w:cs="Cambria"/>
          <w:sz w:val="24"/>
          <w:szCs w:val="24"/>
        </w:rPr>
        <w:t>2</w:t>
      </w:r>
      <w:r w:rsidR="00FA2535">
        <w:rPr>
          <w:rFonts w:ascii="Cambria" w:hAnsi="Cambria" w:cs="Cambria"/>
          <w:sz w:val="24"/>
          <w:szCs w:val="24"/>
        </w:rPr>
        <w:t>, przyjęty Uchwałą</w:t>
      </w:r>
      <w:r w:rsidR="00273C8F">
        <w:rPr>
          <w:rFonts w:ascii="Cambria" w:hAnsi="Cambria" w:cs="Cambria"/>
          <w:sz w:val="24"/>
          <w:szCs w:val="24"/>
        </w:rPr>
        <w:t xml:space="preserve"> Nr 183</w:t>
      </w:r>
      <w:r w:rsidR="00FA2535">
        <w:rPr>
          <w:rFonts w:ascii="Cambria" w:hAnsi="Cambria" w:cs="Cambria"/>
          <w:sz w:val="24"/>
          <w:szCs w:val="24"/>
        </w:rPr>
        <w:t xml:space="preserve"> Rady Ministrów </w:t>
      </w:r>
      <w:r>
        <w:rPr>
          <w:rFonts w:ascii="Cambria" w:hAnsi="Cambria" w:cs="Cambria"/>
          <w:sz w:val="24"/>
          <w:szCs w:val="24"/>
        </w:rPr>
        <w:t xml:space="preserve">z dnia </w:t>
      </w:r>
      <w:r w:rsidR="00273C8F">
        <w:rPr>
          <w:rFonts w:ascii="Cambria" w:hAnsi="Cambria" w:cs="Cambria"/>
          <w:sz w:val="24"/>
          <w:szCs w:val="24"/>
        </w:rPr>
        <w:t>21 grudnia 2021</w:t>
      </w:r>
      <w:r w:rsidR="00CC4223">
        <w:rPr>
          <w:rFonts w:ascii="Cambria" w:hAnsi="Cambria" w:cs="Cambria"/>
          <w:sz w:val="24"/>
          <w:szCs w:val="24"/>
        </w:rPr>
        <w:t xml:space="preserve"> r. (M.P. z 2021 r. poz. </w:t>
      </w:r>
      <w:r w:rsidR="00273C8F">
        <w:rPr>
          <w:rFonts w:ascii="Cambria" w:hAnsi="Cambria" w:cs="Cambria"/>
          <w:sz w:val="24"/>
          <w:szCs w:val="24"/>
        </w:rPr>
        <w:t>1204</w:t>
      </w:r>
      <w:r w:rsidR="00CC4223">
        <w:rPr>
          <w:rFonts w:ascii="Cambria" w:hAnsi="Cambria" w:cs="Cambria"/>
          <w:sz w:val="24"/>
          <w:szCs w:val="24"/>
        </w:rPr>
        <w:t>).</w:t>
      </w:r>
    </w:p>
    <w:p w14:paraId="76BCF9EE" w14:textId="7856A7D2" w:rsidR="002F2716" w:rsidRPr="00FA2535" w:rsidRDefault="002F2716" w:rsidP="002F2716">
      <w:pPr>
        <w:spacing w:before="120" w:after="120" w:line="360" w:lineRule="auto"/>
        <w:ind w:left="360"/>
        <w:jc w:val="both"/>
        <w:rPr>
          <w:rFonts w:ascii="Cambria" w:hAnsi="Cambria" w:cs="Cambria"/>
          <w:i/>
          <w:iCs/>
          <w:sz w:val="24"/>
          <w:szCs w:val="24"/>
          <w:u w:val="single"/>
        </w:rPr>
      </w:pPr>
      <w:r w:rsidRPr="00FA2535">
        <w:rPr>
          <w:rFonts w:ascii="Cambria" w:hAnsi="Cambria" w:cs="Cambria"/>
          <w:i/>
          <w:iCs/>
          <w:sz w:val="24"/>
          <w:szCs w:val="24"/>
          <w:u w:val="single"/>
        </w:rPr>
        <w:t>Programy regionalne</w:t>
      </w:r>
      <w:r w:rsidR="00FA2535">
        <w:rPr>
          <w:rFonts w:ascii="Cambria" w:hAnsi="Cambria" w:cs="Cambria"/>
          <w:i/>
          <w:iCs/>
          <w:sz w:val="24"/>
          <w:szCs w:val="24"/>
          <w:u w:val="single"/>
        </w:rPr>
        <w:t xml:space="preserve"> i gminne</w:t>
      </w:r>
      <w:r w:rsidRPr="00FA2535">
        <w:rPr>
          <w:rFonts w:ascii="Cambria" w:hAnsi="Cambria" w:cs="Cambria"/>
          <w:i/>
          <w:iCs/>
          <w:sz w:val="24"/>
          <w:szCs w:val="24"/>
          <w:u w:val="single"/>
        </w:rPr>
        <w:t>:</w:t>
      </w:r>
    </w:p>
    <w:p w14:paraId="4ACD255C" w14:textId="6160BF31" w:rsidR="002F2716" w:rsidRPr="00DB7AD7" w:rsidRDefault="00343DE7" w:rsidP="00DB7AD7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Wojewódzki Program Profilaktyki i Rozwiązywania Problemów Alkoholowych </w:t>
      </w:r>
      <w:r>
        <w:rPr>
          <w:rFonts w:ascii="Cambria" w:hAnsi="Cambria" w:cs="Cambria"/>
          <w:sz w:val="24"/>
          <w:szCs w:val="24"/>
        </w:rPr>
        <w:br/>
        <w:t>w Województwie Warmińsko-Mazurskim na lata 2016-2020 z dnia 17 września 2015 r.</w:t>
      </w:r>
      <w:r w:rsidR="00DB7AD7">
        <w:rPr>
          <w:rFonts w:ascii="Cambria" w:hAnsi="Cambria" w:cs="Cambria"/>
          <w:sz w:val="24"/>
          <w:szCs w:val="24"/>
        </w:rPr>
        <w:t xml:space="preserve">, przyjęty uchwałą </w:t>
      </w:r>
      <w:r w:rsidR="00DB7AD7" w:rsidRPr="00DB7AD7">
        <w:rPr>
          <w:rFonts w:ascii="Cambria" w:hAnsi="Cambria" w:cs="Cambria"/>
          <w:sz w:val="24"/>
          <w:szCs w:val="24"/>
        </w:rPr>
        <w:t>Uchwała Nr XXX/667/17</w:t>
      </w:r>
      <w:r w:rsidR="00DB7AD7">
        <w:rPr>
          <w:rFonts w:ascii="Cambria" w:hAnsi="Cambria" w:cs="Cambria"/>
          <w:sz w:val="24"/>
          <w:szCs w:val="24"/>
        </w:rPr>
        <w:t xml:space="preserve"> </w:t>
      </w:r>
      <w:r w:rsidR="00DB7AD7" w:rsidRPr="00DB7AD7">
        <w:rPr>
          <w:rFonts w:ascii="Cambria" w:hAnsi="Cambria" w:cs="Cambria"/>
          <w:sz w:val="24"/>
          <w:szCs w:val="24"/>
        </w:rPr>
        <w:t>Sejmiku Województwa Warmińsko-Mazurskiego</w:t>
      </w:r>
      <w:r w:rsidR="00DB7AD7">
        <w:rPr>
          <w:rFonts w:ascii="Cambria" w:hAnsi="Cambria" w:cs="Cambria"/>
          <w:sz w:val="24"/>
          <w:szCs w:val="24"/>
        </w:rPr>
        <w:t xml:space="preserve"> </w:t>
      </w:r>
      <w:r w:rsidR="00DB7AD7" w:rsidRPr="00DB7AD7">
        <w:rPr>
          <w:rFonts w:ascii="Cambria" w:hAnsi="Cambria" w:cs="Cambria"/>
          <w:sz w:val="24"/>
          <w:szCs w:val="24"/>
        </w:rPr>
        <w:t>z dnia 26 września 2017 r.</w:t>
      </w:r>
    </w:p>
    <w:p w14:paraId="3B1F04AD" w14:textId="6ED55D2C" w:rsidR="002C05DB" w:rsidRDefault="00343DE7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343DE7">
        <w:rPr>
          <w:rFonts w:ascii="Cambria" w:hAnsi="Cambria" w:cs="Cambria"/>
          <w:sz w:val="24"/>
          <w:szCs w:val="24"/>
        </w:rPr>
        <w:t>W</w:t>
      </w:r>
      <w:r w:rsidR="002C05DB">
        <w:rPr>
          <w:rFonts w:ascii="Cambria" w:hAnsi="Cambria" w:cs="Cambria"/>
          <w:sz w:val="24"/>
          <w:szCs w:val="24"/>
        </w:rPr>
        <w:t>ojewódzki Program Przeciwdziałania Narkomanii w Województwie Warmińsko-Mazurskim na lata 201</w:t>
      </w:r>
      <w:r w:rsidR="00273C8F">
        <w:rPr>
          <w:rFonts w:ascii="Cambria" w:hAnsi="Cambria" w:cs="Cambria"/>
          <w:sz w:val="24"/>
          <w:szCs w:val="24"/>
        </w:rPr>
        <w:t>8</w:t>
      </w:r>
      <w:r w:rsidR="002C05DB">
        <w:rPr>
          <w:rFonts w:ascii="Cambria" w:hAnsi="Cambria" w:cs="Cambria"/>
          <w:sz w:val="24"/>
          <w:szCs w:val="24"/>
        </w:rPr>
        <w:t>-20</w:t>
      </w:r>
      <w:r w:rsidR="00273C8F">
        <w:rPr>
          <w:rFonts w:ascii="Cambria" w:hAnsi="Cambria" w:cs="Cambria"/>
          <w:sz w:val="24"/>
          <w:szCs w:val="24"/>
        </w:rPr>
        <w:t xml:space="preserve">22, przyjęty uchwałą Nr XXXIII/722/17 Sejmiku Województwa Warmińsko-Mazurskiego z dnia 28 grudnia 2017 r. </w:t>
      </w:r>
    </w:p>
    <w:p w14:paraId="30033AEA" w14:textId="7808100E" w:rsidR="002C05DB" w:rsidRPr="00DB7AD7" w:rsidRDefault="002C05DB" w:rsidP="00DB7AD7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Wojewódzki Program Przeciwdziałania Przemocy w Rodzinie w Województwie Warmińsko-Mazurskim na lata 20</w:t>
      </w:r>
      <w:r w:rsidR="00C21416">
        <w:rPr>
          <w:rFonts w:ascii="Cambria" w:hAnsi="Cambria" w:cs="Cambria"/>
          <w:sz w:val="24"/>
          <w:szCs w:val="24"/>
        </w:rPr>
        <w:t>21-2026</w:t>
      </w:r>
      <w:r w:rsidR="00DB7AD7">
        <w:rPr>
          <w:rFonts w:ascii="Cambria" w:hAnsi="Cambria" w:cs="Cambria"/>
          <w:sz w:val="24"/>
          <w:szCs w:val="24"/>
        </w:rPr>
        <w:t xml:space="preserve">, przyjęty Uchwałą Nr 1/6/21/VI </w:t>
      </w:r>
      <w:r w:rsidR="00DB7AD7" w:rsidRPr="00DB7AD7">
        <w:rPr>
          <w:rFonts w:ascii="Cambria" w:hAnsi="Cambria" w:cs="Cambria"/>
          <w:sz w:val="24"/>
          <w:szCs w:val="24"/>
        </w:rPr>
        <w:t>Zarządu Województwa Warmińsko-Mazurskiego</w:t>
      </w:r>
      <w:r w:rsidR="00DB7AD7">
        <w:rPr>
          <w:rFonts w:ascii="Cambria" w:hAnsi="Cambria" w:cs="Cambria"/>
          <w:sz w:val="24"/>
          <w:szCs w:val="24"/>
        </w:rPr>
        <w:t xml:space="preserve"> </w:t>
      </w:r>
      <w:r w:rsidR="00DB7AD7" w:rsidRPr="00DB7AD7">
        <w:rPr>
          <w:rFonts w:ascii="Cambria" w:hAnsi="Cambria" w:cs="Cambria"/>
          <w:sz w:val="24"/>
          <w:szCs w:val="24"/>
        </w:rPr>
        <w:t>z dnia 5 stycznia 2021 r.</w:t>
      </w:r>
    </w:p>
    <w:p w14:paraId="06F7E33A" w14:textId="6501C0F5" w:rsidR="002C05DB" w:rsidRDefault="002C05DB" w:rsidP="0093549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Strategia rozwiązywania problemów społecznych Gminy Gołdap na lata </w:t>
      </w:r>
      <w:r w:rsidR="00304A30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2016-2023, przyjęta uchwałą Nr XVII/128/2015 Rady Miejskiej w Gołdapi z dnia </w:t>
      </w:r>
      <w:r w:rsidR="00304A30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 xml:space="preserve">30 grudnia 2015 r. </w:t>
      </w:r>
    </w:p>
    <w:p w14:paraId="2E16E9CF" w14:textId="6CC7FB61" w:rsidR="004E3217" w:rsidRDefault="00220A5A" w:rsidP="004E3217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Gminny Program Przeciwdziałania Przemocy w Rodzinie i Ochrony Ofiar Przemocy w Rodzinie na lata 2021-2025, przyjęty Uchwałą Nr XXXI/253/2020 </w:t>
      </w:r>
      <w:r w:rsidR="000549E0">
        <w:rPr>
          <w:rFonts w:ascii="Cambria" w:hAnsi="Cambria" w:cs="Cambria"/>
          <w:sz w:val="24"/>
          <w:szCs w:val="24"/>
        </w:rPr>
        <w:br/>
      </w:r>
      <w:r w:rsidR="00DB7AD7">
        <w:rPr>
          <w:rFonts w:ascii="Cambria" w:hAnsi="Cambria" w:cs="Cambria"/>
          <w:sz w:val="24"/>
          <w:szCs w:val="24"/>
        </w:rPr>
        <w:t xml:space="preserve">Rady Miejskiej w Gołdapi </w:t>
      </w:r>
      <w:r>
        <w:rPr>
          <w:rFonts w:ascii="Cambria" w:hAnsi="Cambria" w:cs="Cambria"/>
          <w:sz w:val="24"/>
          <w:szCs w:val="24"/>
        </w:rPr>
        <w:t xml:space="preserve">z dnia 29 grudnia 2020 r. </w:t>
      </w:r>
    </w:p>
    <w:p w14:paraId="4F03B465" w14:textId="77777777" w:rsidR="00695E39" w:rsidRPr="00E64375" w:rsidRDefault="00695E39" w:rsidP="00695E39">
      <w:pPr>
        <w:pStyle w:val="Akapitzlist"/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</w:p>
    <w:p w14:paraId="3ED073DC" w14:textId="77777777" w:rsidR="003A2266" w:rsidRPr="003A6551" w:rsidRDefault="003A2266" w:rsidP="003A2266">
      <w:pPr>
        <w:spacing w:line="360" w:lineRule="auto"/>
        <w:jc w:val="both"/>
        <w:rPr>
          <w:rFonts w:ascii="Cambria" w:hAnsi="Cambria" w:cs="Cambria"/>
          <w:b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>III. DIAGNOZA LOKALNYCH ZAGROŻEŃ SPOŁECZNYCH DLA GMINY GOŁDAP</w:t>
      </w:r>
    </w:p>
    <w:p w14:paraId="5DF9A25A" w14:textId="77777777" w:rsidR="003A2266" w:rsidRDefault="003A2266" w:rsidP="003A2266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Dla potrzeb opracowania Gminnego Programu Profilaktyki i Rozwiązywania Problemów Alkoholowych oraz Przeciwdziałania Narkomanii dla Gminy Gołdap na rok 2022, została uwzględniona  Diagnoza Lokalnych Zagrożeń Społecznych Gmina Gołdap 2020, przeprowadzona </w:t>
      </w:r>
      <w:r w:rsidRPr="004E3217">
        <w:rPr>
          <w:rFonts w:ascii="Cambria" w:hAnsi="Cambria" w:cs="Cambria"/>
          <w:sz w:val="24"/>
          <w:szCs w:val="24"/>
        </w:rPr>
        <w:t xml:space="preserve">w październiku 2020 roku </w:t>
      </w:r>
      <w:r>
        <w:rPr>
          <w:rFonts w:ascii="Cambria" w:hAnsi="Cambria" w:cs="Cambria"/>
          <w:sz w:val="24"/>
          <w:szCs w:val="24"/>
        </w:rPr>
        <w:t xml:space="preserve">przez </w:t>
      </w:r>
      <w:r w:rsidRPr="00FA19CD">
        <w:rPr>
          <w:rFonts w:ascii="Cambria" w:hAnsi="Cambria" w:cs="Cambria"/>
          <w:sz w:val="24"/>
          <w:szCs w:val="24"/>
        </w:rPr>
        <w:t xml:space="preserve">Centrum Rozwoju Edukacji </w:t>
      </w:r>
      <w:r>
        <w:rPr>
          <w:rFonts w:ascii="Cambria" w:hAnsi="Cambria" w:cs="Cambria"/>
          <w:sz w:val="24"/>
          <w:szCs w:val="24"/>
        </w:rPr>
        <w:br/>
      </w:r>
      <w:r w:rsidRPr="00FA19CD">
        <w:rPr>
          <w:rFonts w:ascii="Cambria" w:hAnsi="Cambria" w:cs="Cambria"/>
          <w:sz w:val="24"/>
          <w:szCs w:val="24"/>
        </w:rPr>
        <w:t>i Kompetencji</w:t>
      </w:r>
      <w:r>
        <w:rPr>
          <w:rFonts w:ascii="Cambria" w:hAnsi="Cambria" w:cs="Cambria"/>
          <w:sz w:val="24"/>
          <w:szCs w:val="24"/>
        </w:rPr>
        <w:t xml:space="preserve"> </w:t>
      </w:r>
      <w:r w:rsidRPr="00FA19CD">
        <w:rPr>
          <w:rFonts w:ascii="Cambria" w:hAnsi="Cambria" w:cs="Cambria"/>
          <w:sz w:val="24"/>
          <w:szCs w:val="24"/>
        </w:rPr>
        <w:t>INVESIS Polska</w:t>
      </w:r>
      <w:r>
        <w:rPr>
          <w:rFonts w:ascii="Cambria" w:hAnsi="Cambria" w:cs="Cambria"/>
          <w:sz w:val="24"/>
          <w:szCs w:val="24"/>
        </w:rPr>
        <w:t xml:space="preserve">. </w:t>
      </w:r>
    </w:p>
    <w:p w14:paraId="4CD631F5" w14:textId="77777777" w:rsidR="003A2266" w:rsidRDefault="003A2266" w:rsidP="003A2266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Celem badania było zdiagnozowanie skali lokalnych zagrożeń społecznych na terenie gminy Gołdap. Działania badawcze miały na celu: </w:t>
      </w:r>
    </w:p>
    <w:p w14:paraId="504766FC" w14:textId="77777777" w:rsidR="003A2266" w:rsidRPr="006727E1" w:rsidRDefault="003A2266" w:rsidP="003A2266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  <w:color w:val="000000" w:themeColor="text1"/>
        </w:rPr>
        <w:t xml:space="preserve">zidentyfikowanie problemów dotyczących między innymi </w:t>
      </w:r>
      <w:r w:rsidRPr="006727E1">
        <w:rPr>
          <w:rFonts w:ascii="Cambria" w:hAnsi="Cambria"/>
        </w:rPr>
        <w:t>uzależnień w różnych grupach wiekowych;</w:t>
      </w:r>
    </w:p>
    <w:p w14:paraId="5E46A95C" w14:textId="77777777" w:rsidR="003A2266" w:rsidRPr="006727E1" w:rsidRDefault="003A2266" w:rsidP="003A2266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</w:rPr>
        <w:t>uchwycenie czynników prowokujących do powstawania sytuacji problemowych;</w:t>
      </w:r>
    </w:p>
    <w:p w14:paraId="57DC2A21" w14:textId="77777777" w:rsidR="003A2266" w:rsidRPr="006727E1" w:rsidRDefault="003A2266" w:rsidP="003A2266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</w:rPr>
        <w:t>określenie skali oraz zakresu tych problemów;</w:t>
      </w:r>
    </w:p>
    <w:p w14:paraId="3449098F" w14:textId="77777777" w:rsidR="003A2266" w:rsidRPr="006727E1" w:rsidRDefault="003A2266" w:rsidP="003A2266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</w:rPr>
        <w:t>rozpoznanie i zdiagnozowanie skutków występujących problemów;</w:t>
      </w:r>
    </w:p>
    <w:p w14:paraId="7100770E" w14:textId="77777777" w:rsidR="003A2266" w:rsidRPr="006727E1" w:rsidRDefault="003A2266" w:rsidP="003A2266">
      <w:pPr>
        <w:pStyle w:val="NormalnyWeb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mbria" w:hAnsi="Cambria"/>
        </w:rPr>
      </w:pPr>
      <w:r w:rsidRPr="006727E1">
        <w:rPr>
          <w:rFonts w:ascii="Cambria" w:hAnsi="Cambria"/>
        </w:rPr>
        <w:t>propozycję rozwiązań / zmniejszania negatywnych konsekwencji.</w:t>
      </w:r>
    </w:p>
    <w:p w14:paraId="39E4588F" w14:textId="77777777" w:rsidR="003A2266" w:rsidRPr="006727E1" w:rsidRDefault="003A2266" w:rsidP="003A2266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  <w:lang w:eastAsia="pl-PL"/>
        </w:rPr>
      </w:pPr>
      <w:r w:rsidRPr="006727E1"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  <w:lang w:eastAsia="pl-PL"/>
        </w:rPr>
        <w:t>W badaniu wśród osób dorosłych uwzględnione zostały takie obszary jak:</w:t>
      </w:r>
    </w:p>
    <w:p w14:paraId="08264530" w14:textId="77777777" w:rsidR="003A2266" w:rsidRPr="006727E1" w:rsidRDefault="003A2266" w:rsidP="003A2266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alkoholowy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częstotliwość spożywania alkoholu, znajomość osób nadużywających napoje alkoholowe, rozpowszechnienie alkoholizmu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w środowisku lokalnym;</w:t>
      </w:r>
    </w:p>
    <w:p w14:paraId="3F38F0BE" w14:textId="77777777" w:rsidR="003A2266" w:rsidRPr="006727E1" w:rsidRDefault="003A2266" w:rsidP="003A2266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nikotynowy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częstotliwość palenia, konsekwencje zdrowotne palenia papierosów; </w:t>
      </w:r>
    </w:p>
    <w:p w14:paraId="06788C9B" w14:textId="77777777" w:rsidR="003A2266" w:rsidRPr="006727E1" w:rsidRDefault="003A2266" w:rsidP="003A2266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problem narkotykowy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dostępność, znajomość osób zażywających narkotyki; </w:t>
      </w:r>
    </w:p>
    <w:p w14:paraId="59B6D925" w14:textId="77777777" w:rsidR="003A2266" w:rsidRPr="006727E1" w:rsidRDefault="003A2266" w:rsidP="003A2266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problem przemocy</w:t>
      </w:r>
      <w:r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- występowanie przemocy domowej, znajomość rodzin dotkniętych problemem przemocy, postawy wobec stosowania kar cielesnych;</w:t>
      </w:r>
    </w:p>
    <w:p w14:paraId="56B53B2E" w14:textId="77777777" w:rsidR="003A2266" w:rsidRPr="006727E1" w:rsidRDefault="003A2266" w:rsidP="003A2266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09" w:hanging="425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uzależnień behawioralnych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uzależnienie od gier hazardowych.</w:t>
      </w:r>
    </w:p>
    <w:p w14:paraId="01AC2C48" w14:textId="77777777" w:rsidR="003A2266" w:rsidRPr="006727E1" w:rsidRDefault="003A2266" w:rsidP="003A2266">
      <w:p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  <w:lang w:eastAsia="pl-PL"/>
        </w:rPr>
      </w:pPr>
      <w:r w:rsidRPr="006727E1"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  <w:lang w:eastAsia="pl-PL"/>
        </w:rPr>
        <w:t>W badaniu wśród uczniów uwzględnione zostały takie obszary jak:</w:t>
      </w:r>
    </w:p>
    <w:p w14:paraId="452B6E18" w14:textId="77777777" w:rsidR="003A2266" w:rsidRPr="006727E1" w:rsidRDefault="003A2266" w:rsidP="003A2266">
      <w:pPr>
        <w:numPr>
          <w:ilvl w:val="0"/>
          <w:numId w:val="15"/>
        </w:numPr>
        <w:suppressAutoHyphens w:val="0"/>
        <w:spacing w:after="0" w:line="360" w:lineRule="auto"/>
        <w:ind w:left="851" w:hanging="425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6727E1">
        <w:rPr>
          <w:rFonts w:ascii="Cambria" w:eastAsia="Times New Roman" w:hAnsi="Cambria" w:cs="Times New Roman"/>
          <w:sz w:val="24"/>
          <w:szCs w:val="24"/>
        </w:rPr>
        <w:t>problem alkoholowy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</w:rPr>
        <w:t>- częstotliwość spożywania, dostępność, znajomość osób pijących, znajomość instytucji pomocowych, znajomość konsekwencji zdrowotnych;</w:t>
      </w:r>
    </w:p>
    <w:p w14:paraId="2E2B6171" w14:textId="77777777" w:rsidR="003A2266" w:rsidRPr="006727E1" w:rsidRDefault="003A2266" w:rsidP="003A2266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nikotynowy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- częstotliwość palenia, dostępność, znajomość osób palących, znajomość konsekwencji zdrowotnych;</w:t>
      </w:r>
    </w:p>
    <w:p w14:paraId="51460AE9" w14:textId="77777777" w:rsidR="003A2266" w:rsidRPr="006727E1" w:rsidRDefault="003A2266" w:rsidP="003A2266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narkotykowy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częstotliwość zażywania, dostępność, znajomość osób zażywających narkotyki, znajomość konsekwencji zdrowotnych i prawnych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z tytułu ich posiadania;</w:t>
      </w:r>
    </w:p>
    <w:p w14:paraId="071D64D7" w14:textId="77777777" w:rsidR="003A2266" w:rsidRPr="006727E1" w:rsidRDefault="003A2266" w:rsidP="003A2266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zażywania dopalaczy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- częstotliwość zażywania, dostępność, znajomość osób zażywających dopalacze, znajomość konsekwencji zdrowotnych;</w:t>
      </w:r>
    </w:p>
    <w:p w14:paraId="0DB23791" w14:textId="77777777" w:rsidR="003A2266" w:rsidRPr="006727E1" w:rsidRDefault="003A2266" w:rsidP="003A2266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przemocy- perspektywa osoby doświadczającej przemocy oraz świadka przemocy, uczestnictwo w czynnym akcie przemocy, występowanie przemocy rówieśniczej i domowej;</w:t>
      </w:r>
    </w:p>
    <w:p w14:paraId="090A76A4" w14:textId="77777777" w:rsidR="003A2266" w:rsidRPr="006727E1" w:rsidRDefault="003A2266" w:rsidP="003A2266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27E1">
        <w:rPr>
          <w:rFonts w:ascii="Cambria" w:eastAsia="Times New Roman" w:hAnsi="Cambria" w:cs="Times New Roman"/>
          <w:sz w:val="24"/>
          <w:szCs w:val="24"/>
          <w:lang w:eastAsia="pl-PL"/>
        </w:rPr>
        <w:t>problem uzależnień behawioralnych - uzależnienie od komputera czy Internetu.</w:t>
      </w:r>
    </w:p>
    <w:p w14:paraId="7176378F" w14:textId="77777777" w:rsidR="003A2266" w:rsidRPr="006727E1" w:rsidRDefault="003A2266" w:rsidP="003A2266">
      <w:pPr>
        <w:suppressAutoHyphens w:val="0"/>
        <w:spacing w:after="0" w:line="360" w:lineRule="auto"/>
        <w:jc w:val="both"/>
        <w:rPr>
          <w:rFonts w:ascii="Cambria" w:eastAsiaTheme="minorHAnsi" w:hAnsi="Cambria" w:cs="Times New Roman"/>
          <w:color w:val="000000" w:themeColor="text1"/>
          <w:sz w:val="24"/>
          <w:szCs w:val="24"/>
          <w:lang w:eastAsia="en-US"/>
        </w:rPr>
      </w:pPr>
      <w:r w:rsidRPr="006727E1">
        <w:rPr>
          <w:rFonts w:ascii="Cambria" w:eastAsiaTheme="minorHAnsi" w:hAnsi="Cambria" w:cs="Times New Roman"/>
          <w:color w:val="000000" w:themeColor="text1"/>
          <w:sz w:val="24"/>
          <w:szCs w:val="24"/>
          <w:u w:val="single"/>
          <w:lang w:eastAsia="en-US"/>
        </w:rPr>
        <w:t>W badaniu wśród pracowników punktów sprzedaży zostały poruszone takie kwestie, jak:</w:t>
      </w:r>
    </w:p>
    <w:p w14:paraId="5F3E5BD0" w14:textId="77777777" w:rsidR="003A2266" w:rsidRPr="006727E1" w:rsidRDefault="003A2266" w:rsidP="003A2266">
      <w:pPr>
        <w:numPr>
          <w:ilvl w:val="0"/>
          <w:numId w:val="16"/>
        </w:numPr>
        <w:suppressAutoHyphens w:val="0"/>
        <w:spacing w:before="60" w:after="120" w:line="360" w:lineRule="auto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 xml:space="preserve">problem dostępu do substancji legalnych, w tym częstotliwość prób zakupu alkoholu przez osoby nietrzeźwe i niepełnoletnie; prób zakupu papierosów, piwa bezalkoholowego o zawartości </w:t>
      </w:r>
      <w:r w:rsidRPr="006727E1">
        <w:rPr>
          <w:rFonts w:ascii="Cambria" w:eastAsiaTheme="minorHAnsi" w:hAnsi="Cambria" w:cs="Times New Roman"/>
          <w:sz w:val="24"/>
          <w:szCs w:val="24"/>
          <w:lang w:eastAsia="en-US"/>
        </w:rPr>
        <w:t>nieprzekraczającej 0,5% alkoholu</w:t>
      </w: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 xml:space="preserve"> i napojów energetyzujących przez nieletnich;</w:t>
      </w:r>
    </w:p>
    <w:p w14:paraId="765525EF" w14:textId="77777777" w:rsidR="003A2266" w:rsidRPr="006727E1" w:rsidRDefault="003A2266" w:rsidP="003A2266">
      <w:pPr>
        <w:numPr>
          <w:ilvl w:val="0"/>
          <w:numId w:val="16"/>
        </w:numPr>
        <w:suppressAutoHyphens w:val="0"/>
        <w:spacing w:after="0" w:line="360" w:lineRule="auto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>postawy osób będących w stanie silnego upojenia alkoholem;</w:t>
      </w:r>
    </w:p>
    <w:p w14:paraId="3B9D26D4" w14:textId="77777777" w:rsidR="003A2266" w:rsidRPr="006727E1" w:rsidRDefault="003A2266" w:rsidP="003A2266">
      <w:pPr>
        <w:numPr>
          <w:ilvl w:val="0"/>
          <w:numId w:val="16"/>
        </w:numPr>
        <w:suppressAutoHyphens w:val="0"/>
        <w:spacing w:after="0" w:line="360" w:lineRule="auto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>częstotliwość przypadków sprzedaży papierosów, alkoholu i napojów energetyzujących nieletnim;</w:t>
      </w:r>
    </w:p>
    <w:p w14:paraId="16E7672A" w14:textId="77777777" w:rsidR="003A2266" w:rsidRDefault="003A2266" w:rsidP="003A2266">
      <w:pPr>
        <w:numPr>
          <w:ilvl w:val="0"/>
          <w:numId w:val="16"/>
        </w:numPr>
        <w:suppressAutoHyphens w:val="0"/>
        <w:spacing w:after="0" w:line="360" w:lineRule="auto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  <w:r w:rsidRPr="006727E1">
        <w:rPr>
          <w:rFonts w:ascii="Cambria" w:eastAsia="Times New Roman" w:hAnsi="Cambria" w:cstheme="minorHAnsi"/>
          <w:color w:val="000000" w:themeColor="text1"/>
          <w:sz w:val="24"/>
          <w:szCs w:val="24"/>
        </w:rPr>
        <w:t>przestrzeganie zasad sprzedaży napojów alkoholowych i wyrobów tytoniowych.</w:t>
      </w:r>
    </w:p>
    <w:p w14:paraId="466D690F" w14:textId="77777777" w:rsidR="003A2266" w:rsidRDefault="003A2266" w:rsidP="003A2266">
      <w:pPr>
        <w:suppressAutoHyphens w:val="0"/>
        <w:spacing w:after="0" w:line="360" w:lineRule="auto"/>
        <w:ind w:left="720"/>
        <w:contextualSpacing/>
        <w:jc w:val="both"/>
        <w:rPr>
          <w:rFonts w:ascii="Cambria" w:eastAsia="Times New Roman" w:hAnsi="Cambria" w:cstheme="minorHAnsi"/>
          <w:color w:val="000000" w:themeColor="text1"/>
          <w:sz w:val="24"/>
          <w:szCs w:val="24"/>
        </w:rPr>
      </w:pPr>
    </w:p>
    <w:p w14:paraId="6E644421" w14:textId="77777777" w:rsidR="003A2266" w:rsidRPr="003A6551" w:rsidRDefault="003A2266" w:rsidP="003A2266">
      <w:pPr>
        <w:suppressAutoHyphens w:val="0"/>
        <w:spacing w:after="0" w:line="360" w:lineRule="auto"/>
        <w:contextualSpacing/>
        <w:jc w:val="both"/>
        <w:rPr>
          <w:rFonts w:ascii="Cambria" w:eastAsia="Times New Roman" w:hAnsi="Cambria" w:cstheme="minorHAnsi"/>
          <w:b/>
          <w:bCs/>
          <w:color w:val="4472C4" w:themeColor="accent1"/>
          <w:sz w:val="24"/>
          <w:szCs w:val="24"/>
        </w:rPr>
      </w:pPr>
      <w:r w:rsidRPr="003A6551">
        <w:rPr>
          <w:rFonts w:ascii="Cambria" w:eastAsia="Times New Roman" w:hAnsi="Cambria" w:cstheme="minorHAnsi"/>
          <w:b/>
          <w:bCs/>
          <w:color w:val="4472C4" w:themeColor="accent1"/>
          <w:sz w:val="24"/>
          <w:szCs w:val="24"/>
        </w:rPr>
        <w:t>1. PRZEBIEG BADANIA ORAZ METODOLOGIA.</w:t>
      </w:r>
    </w:p>
    <w:p w14:paraId="1796A478" w14:textId="77777777" w:rsidR="003A2266" w:rsidRDefault="003A2266" w:rsidP="003A2266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Raport opiera się na wynikach badania ilościowego. Do przeprowadzenia badań wśród dorosłych mieszkańców, sprzedawców i uczniów wykorzystano ankiety w formie aplikacji internetowej. </w:t>
      </w:r>
    </w:p>
    <w:p w14:paraId="09305A73" w14:textId="77777777" w:rsidR="003A2266" w:rsidRDefault="003A2266" w:rsidP="003A2266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 w:rsidRPr="006727E1">
        <w:rPr>
          <w:rFonts w:ascii="Cambria" w:hAnsi="Cambria" w:cs="Cambria"/>
          <w:sz w:val="24"/>
          <w:szCs w:val="24"/>
        </w:rPr>
        <w:t>Dla określenia postaw mieszkańców wobec potencjalnych problemów społecznych badania ankietowe przeprowadzono w trzech grupach respondentów zróżnicowanych pod względem zmiennych takich jak płeć, wiek, wykształcenie</w:t>
      </w:r>
      <w:r>
        <w:rPr>
          <w:rFonts w:ascii="Cambria" w:hAnsi="Cambria" w:cs="Cambria"/>
          <w:sz w:val="24"/>
          <w:szCs w:val="24"/>
        </w:rPr>
        <w:t xml:space="preserve">: </w:t>
      </w:r>
    </w:p>
    <w:p w14:paraId="1F0AB2DD" w14:textId="77777777" w:rsidR="003A2266" w:rsidRDefault="003A2266" w:rsidP="003A2266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 grupa</w:t>
      </w:r>
    </w:p>
    <w:p w14:paraId="787C8DE4" w14:textId="77777777" w:rsidR="003A2266" w:rsidRDefault="003A2266" w:rsidP="003A2266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B0AE869" wp14:editId="5C82D8B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840480" cy="383760"/>
                <wp:effectExtent l="38100" t="57150" r="26670" b="5461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383760"/>
                          <a:chOff x="0" y="0"/>
                          <a:chExt cx="3840480" cy="383760"/>
                        </a:xfrm>
                        <a:scene3d>
                          <a:camera prst="orthographicFront"/>
                          <a:lightRig rig="flat" dir="t"/>
                        </a:scene3d>
                      </wpg:grpSpPr>
                      <wps:wsp>
                        <wps:cNvPr id="5" name="Prostokąt: zaokrąglone rogi 5"/>
                        <wps:cNvSpPr/>
                        <wps:spPr>
                          <a:xfrm>
                            <a:off x="0" y="0"/>
                            <a:ext cx="3840480" cy="383760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hueOff val="0"/>
                                  <a:satOff val="0"/>
                                  <a:lumOff val="0"/>
                                  <a:alphaOff val="0"/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hueOff val="0"/>
                                  <a:satOff val="0"/>
                                  <a:lumOff val="0"/>
                                  <a:alphaOff val="0"/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hueOff val="0"/>
                                  <a:satOff val="0"/>
                                  <a:lumOff val="0"/>
                                  <a:alphaOff val="0"/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  <a:sp3d prstMaterial="dkEdge">
                            <a:bevelT w="8200" h="38100"/>
                          </a:sp3d>
                        </wps:spPr>
                        <wps:bodyPr/>
                      </wps:wsp>
                      <wps:wsp>
                        <wps:cNvPr id="6" name="Prostokąt: zaokrąglone rogi 4"/>
                        <wps:cNvSpPr txBox="1"/>
                        <wps:spPr>
                          <a:xfrm>
                            <a:off x="18734" y="18734"/>
                            <a:ext cx="3803012" cy="34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sp3d/>
                        </wps:spPr>
                        <wps:txbx>
                          <w:txbxContent>
                            <w:p w14:paraId="481D4E30" w14:textId="77777777" w:rsidR="003A2266" w:rsidRDefault="003A2266" w:rsidP="003A2266">
                              <w:pPr>
                                <w:spacing w:after="109" w:line="21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4"/>
                                  <w:sz w:val="26"/>
                                  <w:szCs w:val="26"/>
                                </w:rPr>
                                <w:t>Dorośli mieszkańcy gminy</w:t>
                              </w:r>
                            </w:p>
                          </w:txbxContent>
                        </wps:txbx>
                        <wps:bodyPr spcFirstLastPara="0" vert="horz" wrap="square" lIns="145161" tIns="0" rIns="145161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AE869" id="Grupa 4" o:spid="_x0000_s1026" style="position:absolute;left:0;text-align:left;margin-left:0;margin-top:4.5pt;width:302.4pt;height:30.2pt;z-index:251668480" coordsize="38404,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">
                <v:roundrect id="Prostokąt: zaokrąglone rogi 5" o:spid="_x0000_s1027" style="position:absolute;width:38404;height:38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" fillcolor="#f7bda4" stroked="f">
                  <v:fill color2="#f8a581" rotate="t" colors="0 #f7bda4;.5 #f5b195;1 #f8a581" focus="100%" type="gradient">
                    <o:fill v:ext="view" type="gradientUnscaled"/>
                  </v:fill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rostokąt: zaokrąglone rogi 4" o:spid="_x0000_s1028" type="#_x0000_t202" style="position:absolute;left:187;top:187;width:38030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" filled="f" stroked="f">
                  <v:textbox inset="11.43pt,0,11.43pt,0">
                    <w:txbxContent>
                      <w:p w14:paraId="481D4E30" w14:textId="77777777" w:rsidR="003A2266" w:rsidRDefault="003A2266" w:rsidP="003A2266">
                        <w:pPr>
                          <w:spacing w:after="109" w:line="21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4"/>
                            <w:sz w:val="26"/>
                            <w:szCs w:val="26"/>
                          </w:rPr>
                          <w:t>Dorośli mieszkańcy gminy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5C5A37" w14:textId="77777777" w:rsidR="003A2266" w:rsidRDefault="003A2266" w:rsidP="003A2266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</w:p>
    <w:p w14:paraId="3AFDC985" w14:textId="77777777" w:rsidR="003A2266" w:rsidRDefault="003A2266" w:rsidP="003A2266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badania przeprowadzone na reprezentatywnej grupie 112 osób, w tym 78 kobiet i 34 mężczyzn, </w:t>
      </w:r>
      <w:r w:rsidRPr="00405534">
        <w:rPr>
          <w:rFonts w:ascii="Cambria" w:hAnsi="Cambria" w:cs="Cambria"/>
          <w:sz w:val="24"/>
          <w:szCs w:val="24"/>
        </w:rPr>
        <w:t>zróżnicowanych pod względem wieku i wykształcenia.</w:t>
      </w:r>
    </w:p>
    <w:p w14:paraId="3528CF7B" w14:textId="77777777" w:rsidR="003A2266" w:rsidRPr="00405534" w:rsidRDefault="003A2266" w:rsidP="003A2266">
      <w:pPr>
        <w:spacing w:before="120" w:after="120" w:line="360" w:lineRule="auto"/>
        <w:ind w:left="360"/>
        <w:jc w:val="both"/>
        <w:rPr>
          <w:rFonts w:ascii="Cambria" w:hAnsi="Cambria" w:cs="Cambria"/>
          <w:sz w:val="24"/>
          <w:szCs w:val="24"/>
        </w:rPr>
      </w:pPr>
      <w:r w:rsidRPr="00405534">
        <w:rPr>
          <w:rFonts w:ascii="Cambria" w:hAnsi="Cambria" w:cs="Cambria"/>
          <w:sz w:val="24"/>
          <w:szCs w:val="24"/>
        </w:rPr>
        <w:t>Najliczniej reprezentowanym przedziałem wiekowym wśród badanych był przedział 31-60 lat, stanowiący 82,14% ogólnej próby badawczej. Kolejno 12,5% ankietowanych stanowiły osoby w wieku od 20 do 30 lat, a 4,46% to osoby powyżej 60 roku życia. Wśród ankietowanych będących w wieku produkcyjnym, 85,71% stanowiły osoby aktywne zawodowo, a 8,04% pozostawało bez zatrudnienia. 3,57% to emeryci lub renciści a pozostałe 2,68% posiadało status studenta.</w:t>
      </w:r>
    </w:p>
    <w:p w14:paraId="79AC6531" w14:textId="77777777" w:rsidR="003A2266" w:rsidRPr="003D4D00" w:rsidRDefault="003A2266" w:rsidP="003A2266">
      <w:pPr>
        <w:spacing w:before="120" w:after="120" w:line="360" w:lineRule="auto"/>
        <w:ind w:firstLine="360"/>
        <w:rPr>
          <w:rFonts w:ascii="Cambria" w:hAnsi="Cambria" w:cs="Cambria"/>
          <w:sz w:val="24"/>
          <w:szCs w:val="24"/>
        </w:rPr>
      </w:pPr>
      <w:r w:rsidRPr="003D4D00">
        <w:rPr>
          <w:rFonts w:ascii="Cambria" w:hAnsi="Cambria" w:cs="Cambria"/>
          <w:sz w:val="24"/>
          <w:szCs w:val="24"/>
        </w:rPr>
        <w:t>II grupa</w:t>
      </w:r>
    </w:p>
    <w:p w14:paraId="65B2FBE3" w14:textId="77777777" w:rsidR="003A2266" w:rsidRDefault="003A2266" w:rsidP="003A2266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2C1A746" wp14:editId="7A3AEF62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840480" cy="383760"/>
                <wp:effectExtent l="38100" t="57150" r="26670" b="5461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383760"/>
                          <a:chOff x="0" y="0"/>
                          <a:chExt cx="3840480" cy="383760"/>
                        </a:xfrm>
                        <a:scene3d>
                          <a:camera prst="orthographicFront"/>
                          <a:lightRig rig="flat" dir="t"/>
                        </a:scene3d>
                      </wpg:grpSpPr>
                      <wps:wsp>
                        <wps:cNvPr id="8" name="Prostokąt: zaokrąglone rogi 8"/>
                        <wps:cNvSpPr/>
                        <wps:spPr>
                          <a:xfrm>
                            <a:off x="0" y="0"/>
                            <a:ext cx="3840480" cy="383760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hueOff val="-727682"/>
                                  <a:satOff val="-41964"/>
                                  <a:lumOff val="4314"/>
                                  <a:alphaOff val="0"/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hueOff val="-727682"/>
                                  <a:satOff val="-41964"/>
                                  <a:lumOff val="4314"/>
                                  <a:alphaOff val="0"/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hueOff val="-727682"/>
                                  <a:satOff val="-41964"/>
                                  <a:lumOff val="4314"/>
                                  <a:alphaOff val="0"/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  <a:sp3d prstMaterial="dkEdge">
                            <a:bevelT w="8200" h="38100"/>
                          </a:sp3d>
                        </wps:spPr>
                        <wps:bodyPr/>
                      </wps:wsp>
                      <wps:wsp>
                        <wps:cNvPr id="9" name="Prostokąt: zaokrąglone rogi 4"/>
                        <wps:cNvSpPr txBox="1"/>
                        <wps:spPr>
                          <a:xfrm>
                            <a:off x="18734" y="18734"/>
                            <a:ext cx="3803012" cy="34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sp3d/>
                        </wps:spPr>
                        <wps:txbx>
                          <w:txbxContent>
                            <w:p w14:paraId="5C4C6CFA" w14:textId="77777777" w:rsidR="003A2266" w:rsidRDefault="003A2266" w:rsidP="003A2266">
                              <w:pPr>
                                <w:spacing w:after="109" w:line="21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4"/>
                                  <w:sz w:val="26"/>
                                  <w:szCs w:val="26"/>
                                </w:rPr>
                                <w:t xml:space="preserve">Uczniowie szkół  </w:t>
                              </w:r>
                            </w:p>
                          </w:txbxContent>
                        </wps:txbx>
                        <wps:bodyPr spcFirstLastPara="0" vert="horz" wrap="square" lIns="145161" tIns="0" rIns="145161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1A746" id="Grupa 7" o:spid="_x0000_s1029" style="position:absolute;left:0;text-align:left;margin-left:0;margin-top:4.5pt;width:302.4pt;height:30.2pt;z-index:251667456" coordsize="38404,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">
                <v:roundrect id="Prostokąt: zaokrąglone rogi 8" o:spid="_x0000_s1030" style="position:absolute;width:38404;height:38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" fillcolor="#e0c0b9" stroked="f">
                  <v:fill color2="#d7a89d" rotate="t" colors="0 #e0c0b9;.5 #dab4ac;1 #d7a89d" focus="100%" type="gradient">
                    <o:fill v:ext="view" type="gradientUnscaled"/>
                  </v:fill>
                </v:roundrect>
                <v:shape id="Prostokąt: zaokrąglone rogi 4" o:spid="_x0000_s1031" type="#_x0000_t202" style="position:absolute;left:187;top:187;width:38030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" filled="f" stroked="f">
                  <v:textbox inset="11.43pt,0,11.43pt,0">
                    <w:txbxContent>
                      <w:p w14:paraId="5C4C6CFA" w14:textId="77777777" w:rsidR="003A2266" w:rsidRDefault="003A2266" w:rsidP="003A2266">
                        <w:pPr>
                          <w:spacing w:after="109" w:line="21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4"/>
                            <w:sz w:val="26"/>
                            <w:szCs w:val="26"/>
                          </w:rPr>
                          <w:t xml:space="preserve">Uczniowie szkół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7633AB" w14:textId="77777777" w:rsidR="003A2266" w:rsidRDefault="003A2266" w:rsidP="003A2266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</w:p>
    <w:p w14:paraId="37A8F8CB" w14:textId="77777777" w:rsidR="003A2266" w:rsidRDefault="003A2266" w:rsidP="003A2266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129 uczniów klasy V i VI oraz 168 uczniów klasy VII i VIII szkół podstawowych;</w:t>
      </w:r>
      <w:r>
        <w:rPr>
          <w:rFonts w:ascii="Cambria" w:hAnsi="Cambria" w:cs="Cambria"/>
          <w:sz w:val="24"/>
          <w:szCs w:val="24"/>
        </w:rPr>
        <w:br/>
        <w:t xml:space="preserve"> w tym 155 dziewcząt oraz 142 chłopców,</w:t>
      </w:r>
    </w:p>
    <w:p w14:paraId="685D5D22" w14:textId="77777777" w:rsidR="003A2266" w:rsidRDefault="003A2266" w:rsidP="003A2266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30 uczniów szkół ponadpodstawowych; w tym 20 dziewcząt oraz 10 chłopców.</w:t>
      </w:r>
    </w:p>
    <w:p w14:paraId="60CAD5F0" w14:textId="77777777" w:rsidR="003A2266" w:rsidRPr="003D4D00" w:rsidRDefault="003A2266" w:rsidP="003A2266">
      <w:pPr>
        <w:spacing w:before="120" w:after="120" w:line="360" w:lineRule="auto"/>
        <w:ind w:firstLine="36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III grupa</w:t>
      </w:r>
    </w:p>
    <w:p w14:paraId="607E4A4D" w14:textId="77777777" w:rsidR="003A2266" w:rsidRDefault="003A2266" w:rsidP="003A2266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1FE8354" wp14:editId="5C0109C0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3840480" cy="383760"/>
                <wp:effectExtent l="38100" t="57150" r="26670" b="54610"/>
                <wp:wrapNone/>
                <wp:docPr id="17" name="Grup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383760"/>
                          <a:chOff x="0" y="0"/>
                          <a:chExt cx="3840480" cy="383760"/>
                        </a:xfrm>
                        <a:scene3d>
                          <a:camera prst="orthographicFront"/>
                          <a:lightRig rig="flat" dir="t"/>
                        </a:scene3d>
                      </wpg:grpSpPr>
                      <wps:wsp>
                        <wps:cNvPr id="18" name="Prostokąt: zaokrąglone rogi 18"/>
                        <wps:cNvSpPr/>
                        <wps:spPr>
                          <a:xfrm>
                            <a:off x="0" y="0"/>
                            <a:ext cx="3840480" cy="383760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hueOff val="-1455363"/>
                                  <a:satOff val="-83928"/>
                                  <a:lumOff val="8628"/>
                                  <a:alphaOff val="0"/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hueOff val="-1455363"/>
                                  <a:satOff val="-83928"/>
                                  <a:lumOff val="8628"/>
                                  <a:alphaOff val="0"/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hueOff val="-1455363"/>
                                  <a:satOff val="-83928"/>
                                  <a:lumOff val="8628"/>
                                  <a:alphaOff val="0"/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  <a:sp3d prstMaterial="dkEdge">
                            <a:bevelT w="8200" h="38100"/>
                          </a:sp3d>
                        </wps:spPr>
                        <wps:bodyPr/>
                      </wps:wsp>
                      <wps:wsp>
                        <wps:cNvPr id="19" name="Prostokąt: zaokrąglone rogi 4"/>
                        <wps:cNvSpPr txBox="1"/>
                        <wps:spPr>
                          <a:xfrm>
                            <a:off x="18734" y="18734"/>
                            <a:ext cx="3803012" cy="34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sp3d/>
                        </wps:spPr>
                        <wps:txbx>
                          <w:txbxContent>
                            <w:p w14:paraId="6C18606B" w14:textId="77777777" w:rsidR="003A2266" w:rsidRDefault="003A2266" w:rsidP="003A2266">
                              <w:pPr>
                                <w:spacing w:after="109" w:line="21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4"/>
                                  <w:sz w:val="26"/>
                                  <w:szCs w:val="26"/>
                                </w:rPr>
                                <w:t>Sprzedawcy napojów alkoholowych</w:t>
                              </w:r>
                            </w:p>
                          </w:txbxContent>
                        </wps:txbx>
                        <wps:bodyPr spcFirstLastPara="0" vert="horz" wrap="square" lIns="145161" tIns="0" rIns="145161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E8354" id="Grupa 17" o:spid="_x0000_s1032" style="position:absolute;left:0;text-align:left;margin-left:0;margin-top:4.45pt;width:302.4pt;height:30.2pt;z-index:251669504" coordsize="38404,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">
                <v:roundrect id="Prostokąt: zaokrąglone rogi 18" o:spid="_x0000_s1033" style="position:absolute;width:38404;height:38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" fillcolor="#d2d2d2" stroked="f">
                  <v:fill color2="silver" rotate="t" colors="0 #d2d2d2;.5 #c8c8c8;1 silver" focus="100%" type="gradient">
                    <o:fill v:ext="view" type="gradientUnscaled"/>
                  </v:fill>
                </v:roundrect>
                <v:shape id="Prostokąt: zaokrąglone rogi 4" o:spid="_x0000_s1034" type="#_x0000_t202" style="position:absolute;left:187;top:187;width:38030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" filled="f" stroked="f">
                  <v:textbox inset="11.43pt,0,11.43pt,0">
                    <w:txbxContent>
                      <w:p w14:paraId="6C18606B" w14:textId="77777777" w:rsidR="003A2266" w:rsidRDefault="003A2266" w:rsidP="003A2266">
                        <w:pPr>
                          <w:spacing w:after="109" w:line="21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kern w:val="24"/>
                            <w:sz w:val="26"/>
                            <w:szCs w:val="26"/>
                          </w:rPr>
                          <w:t>Sprzedawcy napojów alkoholowych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F55E50" w14:textId="77777777" w:rsidR="003A2266" w:rsidRDefault="003A2266" w:rsidP="003A2266">
      <w:pPr>
        <w:spacing w:before="120" w:after="120" w:line="360" w:lineRule="auto"/>
        <w:ind w:firstLine="357"/>
        <w:jc w:val="both"/>
        <w:rPr>
          <w:rFonts w:ascii="Cambria" w:hAnsi="Cambria" w:cs="Cambria"/>
          <w:sz w:val="24"/>
          <w:szCs w:val="24"/>
        </w:rPr>
      </w:pPr>
    </w:p>
    <w:p w14:paraId="4B3003F2" w14:textId="77777777" w:rsidR="003A2266" w:rsidRDefault="003A2266" w:rsidP="003A2266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badania przeprowadzone w 30 punktach sprzedaży napojów alkoholowych.</w:t>
      </w:r>
    </w:p>
    <w:p w14:paraId="0C142F70" w14:textId="77777777" w:rsidR="003A2266" w:rsidRPr="00432688" w:rsidRDefault="003A2266" w:rsidP="003A2266">
      <w:pPr>
        <w:pStyle w:val="Akapitzlist"/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</w:p>
    <w:p w14:paraId="7D6C8AF7" w14:textId="77777777" w:rsidR="003A2266" w:rsidRPr="003A6551" w:rsidRDefault="003A2266" w:rsidP="003A2266">
      <w:pPr>
        <w:spacing w:before="120" w:after="120" w:line="360" w:lineRule="auto"/>
        <w:jc w:val="both"/>
        <w:rPr>
          <w:rFonts w:ascii="Cambria" w:hAnsi="Cambria" w:cs="Cambria"/>
          <w:b/>
          <w:bCs/>
          <w:color w:val="4472C4" w:themeColor="accent1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4472C4" w:themeColor="accent1"/>
          <w:sz w:val="24"/>
          <w:szCs w:val="24"/>
        </w:rPr>
        <w:lastRenderedPageBreak/>
        <w:t>2. OGÓLNA CHARAKTERYSTYKA GMINY GOŁDAP</w:t>
      </w:r>
    </w:p>
    <w:p w14:paraId="481C172C" w14:textId="77777777" w:rsidR="003A2266" w:rsidRPr="009F63B1" w:rsidRDefault="003A2266" w:rsidP="003A2266">
      <w:pPr>
        <w:pStyle w:val="Nagwek3"/>
        <w:rPr>
          <w:i/>
          <w:iCs/>
          <w:color w:val="auto"/>
        </w:rPr>
      </w:pPr>
      <w:r w:rsidRPr="009F63B1">
        <w:rPr>
          <w:i/>
          <w:iCs/>
          <w:color w:val="auto"/>
        </w:rPr>
        <w:t xml:space="preserve">Położenie, dane administracyjne, dane demograficzne </w:t>
      </w:r>
    </w:p>
    <w:p w14:paraId="78B1CD1F" w14:textId="77777777" w:rsidR="003A2266" w:rsidRPr="000F5A21" w:rsidRDefault="003A2266" w:rsidP="003A2266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0F5A21">
        <w:rPr>
          <w:rFonts w:ascii="Times New Roman" w:hAnsi="Times New Roman" w:cs="Times New Roman"/>
        </w:rPr>
        <w:t>Gmina Gołdap to gmina miejsko-wiejska położona w północno-wschodniej części województwa warmińsko-mazurskiego przy granicy z obwodem kaliningradzkim Federacji Rosyjskiej, w powiecie gołdapskim. Siedziba gminy to Gołdap.</w:t>
      </w:r>
      <w:r>
        <w:rPr>
          <w:rFonts w:ascii="Times New Roman" w:hAnsi="Times New Roman" w:cs="Times New Roman"/>
        </w:rPr>
        <w:t xml:space="preserve"> </w:t>
      </w:r>
      <w:r w:rsidRPr="000F5A21">
        <w:rPr>
          <w:rFonts w:ascii="Times New Roman" w:hAnsi="Times New Roman" w:cs="Times New Roman"/>
        </w:rPr>
        <w:t xml:space="preserve">Zgodnie z danymi GUS na dzień 31 grudnia 2019 r. gmina Gołdap liczy 20 132 mieszkańców; z czego 50,68 % stanowią kobiety (10 203), a 49,32% mężczyźni </w:t>
      </w:r>
      <w:r>
        <w:rPr>
          <w:rFonts w:ascii="Times New Roman" w:hAnsi="Times New Roman" w:cs="Times New Roman"/>
        </w:rPr>
        <w:br/>
      </w:r>
      <w:r w:rsidRPr="000F5A21">
        <w:rPr>
          <w:rFonts w:ascii="Times New Roman" w:hAnsi="Times New Roman" w:cs="Times New Roman"/>
        </w:rPr>
        <w:t xml:space="preserve">(9 929). </w:t>
      </w:r>
    </w:p>
    <w:p w14:paraId="58170BCE" w14:textId="77777777" w:rsidR="003A2266" w:rsidRDefault="003A2266" w:rsidP="003A2266">
      <w:r w:rsidRPr="000F5A21">
        <w:rPr>
          <w:rFonts w:ascii="Verdana" w:eastAsia="Times New Roman" w:hAnsi="Verdana"/>
          <w:color w:val="000000"/>
          <w:sz w:val="21"/>
          <w:szCs w:val="21"/>
          <w:lang w:eastAsia="pl-PL"/>
        </w:rPr>
        <w:br/>
      </w:r>
      <w:r w:rsidRPr="00FE5A73">
        <w:rPr>
          <w:noProof/>
        </w:rPr>
        <w:drawing>
          <wp:inline distT="0" distB="0" distL="0" distR="0" wp14:anchorId="2EDFFB98" wp14:editId="61C3BED3">
            <wp:extent cx="5800725" cy="1962150"/>
            <wp:effectExtent l="0" t="0" r="9525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2CCD42" w14:textId="77777777" w:rsidR="003A2266" w:rsidRPr="000F5A21" w:rsidRDefault="003A2266" w:rsidP="003A2266">
      <w:pPr>
        <w:pStyle w:val="Bezodstpw"/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</w:pPr>
      <w:r w:rsidRPr="000F5A21">
        <w:rPr>
          <w:sz w:val="16"/>
          <w:szCs w:val="16"/>
        </w:rPr>
        <w:t xml:space="preserve">Wykres </w:t>
      </w:r>
      <w:r w:rsidRPr="000F5A21">
        <w:rPr>
          <w:sz w:val="16"/>
          <w:szCs w:val="16"/>
        </w:rPr>
        <w:fldChar w:fldCharType="begin"/>
      </w:r>
      <w:r w:rsidRPr="000F5A21">
        <w:rPr>
          <w:sz w:val="16"/>
          <w:szCs w:val="16"/>
        </w:rPr>
        <w:instrText xml:space="preserve"> SEQ wykres \* ARABIC </w:instrText>
      </w:r>
      <w:r w:rsidRPr="000F5A21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1</w:t>
      </w:r>
      <w:r w:rsidRPr="000F5A21">
        <w:rPr>
          <w:noProof/>
          <w:sz w:val="16"/>
          <w:szCs w:val="16"/>
        </w:rPr>
        <w:fldChar w:fldCharType="end"/>
      </w:r>
      <w:r w:rsidRPr="000F5A21">
        <w:rPr>
          <w:sz w:val="16"/>
          <w:szCs w:val="16"/>
        </w:rPr>
        <w:t>. Podział na płeć mieszkańców- statystyki na rok 2019</w:t>
      </w:r>
      <w:r w:rsidRPr="000F5A21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  <w:br/>
      </w:r>
    </w:p>
    <w:p w14:paraId="5CCB1446" w14:textId="77777777" w:rsidR="003A2266" w:rsidRPr="000F5A21" w:rsidRDefault="003A2266" w:rsidP="003A2266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</w:pPr>
      <w:r w:rsidRPr="000F5A21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  <w:t>Przyrost naturalny:</w:t>
      </w:r>
    </w:p>
    <w:p w14:paraId="75D59D37" w14:textId="77777777" w:rsidR="003A2266" w:rsidRPr="00BA719B" w:rsidRDefault="003A2266" w:rsidP="003A2266">
      <w:pPr>
        <w:pStyle w:val="Bezodstpw"/>
        <w:spacing w:after="24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BA719B">
        <w:rPr>
          <w:rFonts w:cs="Arial"/>
          <w:sz w:val="24"/>
          <w:szCs w:val="24"/>
          <w:shd w:val="clear" w:color="auto" w:fill="FFFFFF"/>
        </w:rPr>
        <w:t xml:space="preserve">Gminę </w:t>
      </w:r>
      <w:r>
        <w:rPr>
          <w:rFonts w:cstheme="minorHAnsi"/>
          <w:sz w:val="24"/>
          <w:szCs w:val="24"/>
        </w:rPr>
        <w:t>Gołdap</w:t>
      </w:r>
      <w:r w:rsidRPr="00BA719B">
        <w:rPr>
          <w:rFonts w:cs="Arial"/>
          <w:sz w:val="24"/>
          <w:szCs w:val="24"/>
          <w:shd w:val="clear" w:color="auto" w:fill="FFFFFF"/>
        </w:rPr>
        <w:t xml:space="preserve"> cechuje</w:t>
      </w:r>
      <w:r>
        <w:rPr>
          <w:rFonts w:cs="Arial"/>
          <w:sz w:val="24"/>
          <w:szCs w:val="24"/>
          <w:shd w:val="clear" w:color="auto" w:fill="FFFFFF"/>
        </w:rPr>
        <w:t xml:space="preserve"> ujemny </w:t>
      </w:r>
      <w:r w:rsidRPr="00BA719B">
        <w:rPr>
          <w:rFonts w:cs="Arial"/>
          <w:sz w:val="24"/>
          <w:szCs w:val="24"/>
          <w:shd w:val="clear" w:color="auto" w:fill="FFFFFF"/>
        </w:rPr>
        <w:t>przyrost naturalny, który na koniec 201</w:t>
      </w:r>
      <w:r>
        <w:rPr>
          <w:rFonts w:cs="Arial"/>
          <w:sz w:val="24"/>
          <w:szCs w:val="24"/>
          <w:shd w:val="clear" w:color="auto" w:fill="FFFFFF"/>
        </w:rPr>
        <w:t>9</w:t>
      </w:r>
      <w:r w:rsidRPr="00BA719B">
        <w:rPr>
          <w:rFonts w:cs="Arial"/>
          <w:sz w:val="24"/>
          <w:szCs w:val="24"/>
          <w:shd w:val="clear" w:color="auto" w:fill="FFFFFF"/>
        </w:rPr>
        <w:t xml:space="preserve"> roku wyniósł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6E64A0">
        <w:rPr>
          <w:rFonts w:cs="Arial"/>
          <w:sz w:val="24"/>
          <w:szCs w:val="24"/>
          <w:shd w:val="clear" w:color="auto" w:fill="FFFFFF"/>
        </w:rPr>
        <w:t>-9</w:t>
      </w:r>
      <w:r w:rsidRPr="00BA719B">
        <w:rPr>
          <w:rFonts w:cs="Arial"/>
          <w:sz w:val="24"/>
          <w:szCs w:val="24"/>
          <w:shd w:val="clear" w:color="auto" w:fill="FFFFFF"/>
        </w:rPr>
        <w:t>. Odpowiada to przyrostowi naturalnemu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6E64A0">
        <w:rPr>
          <w:rFonts w:cs="Arial"/>
          <w:sz w:val="24"/>
          <w:szCs w:val="24"/>
          <w:shd w:val="clear" w:color="auto" w:fill="FFFFFF"/>
        </w:rPr>
        <w:t>-0,45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BA719B">
        <w:rPr>
          <w:rFonts w:cs="Arial"/>
          <w:sz w:val="24"/>
          <w:szCs w:val="24"/>
          <w:shd w:val="clear" w:color="auto" w:fill="FFFFFF"/>
        </w:rPr>
        <w:t>na 1000 mieszkańców. Uściślając, w 201</w:t>
      </w:r>
      <w:r>
        <w:rPr>
          <w:rFonts w:cs="Arial"/>
          <w:sz w:val="24"/>
          <w:szCs w:val="24"/>
          <w:shd w:val="clear" w:color="auto" w:fill="FFFFFF"/>
        </w:rPr>
        <w:t>9</w:t>
      </w:r>
      <w:r w:rsidRPr="00BA719B">
        <w:rPr>
          <w:rFonts w:cs="Arial"/>
          <w:sz w:val="24"/>
          <w:szCs w:val="24"/>
          <w:shd w:val="clear" w:color="auto" w:fill="FFFFFF"/>
        </w:rPr>
        <w:t xml:space="preserve"> roku w gminie </w:t>
      </w:r>
      <w:r>
        <w:rPr>
          <w:rFonts w:cs="Arial"/>
          <w:sz w:val="24"/>
          <w:szCs w:val="24"/>
          <w:shd w:val="clear" w:color="auto" w:fill="FFFFFF"/>
        </w:rPr>
        <w:t xml:space="preserve">odnotowano </w:t>
      </w:r>
      <w:r w:rsidRPr="006E64A0">
        <w:rPr>
          <w:rFonts w:cs="Arial"/>
          <w:sz w:val="24"/>
          <w:szCs w:val="24"/>
          <w:shd w:val="clear" w:color="auto" w:fill="FFFFFF"/>
        </w:rPr>
        <w:t>201</w:t>
      </w:r>
      <w:r>
        <w:rPr>
          <w:rFonts w:cs="Arial"/>
          <w:sz w:val="24"/>
          <w:szCs w:val="24"/>
          <w:shd w:val="clear" w:color="auto" w:fill="FFFFFF"/>
        </w:rPr>
        <w:t xml:space="preserve"> urodzeń </w:t>
      </w:r>
      <w:r w:rsidRPr="00BA719B">
        <w:rPr>
          <w:rFonts w:cs="Arial"/>
          <w:sz w:val="24"/>
          <w:szCs w:val="24"/>
          <w:shd w:val="clear" w:color="auto" w:fill="FFFFFF"/>
        </w:rPr>
        <w:t>dzieci</w:t>
      </w:r>
      <w:r>
        <w:rPr>
          <w:rFonts w:cs="Arial"/>
          <w:sz w:val="24"/>
          <w:szCs w:val="24"/>
          <w:shd w:val="clear" w:color="auto" w:fill="FFFFFF"/>
        </w:rPr>
        <w:t xml:space="preserve">, </w:t>
      </w:r>
      <w:r w:rsidRPr="00BA719B">
        <w:rPr>
          <w:rFonts w:cs="Arial"/>
          <w:sz w:val="24"/>
          <w:szCs w:val="24"/>
          <w:shd w:val="clear" w:color="auto" w:fill="FFFFFF"/>
        </w:rPr>
        <w:t xml:space="preserve">w tym </w:t>
      </w:r>
      <w:r w:rsidRPr="006E64A0">
        <w:rPr>
          <w:rFonts w:cs="Arial"/>
          <w:sz w:val="24"/>
          <w:szCs w:val="24"/>
          <w:shd w:val="clear" w:color="auto" w:fill="FFFFFF"/>
        </w:rPr>
        <w:t>104</w:t>
      </w:r>
      <w:r>
        <w:rPr>
          <w:rFonts w:cs="Arial"/>
          <w:sz w:val="24"/>
          <w:szCs w:val="24"/>
          <w:shd w:val="clear" w:color="auto" w:fill="FFFFFF"/>
        </w:rPr>
        <w:t xml:space="preserve"> dziewczynki i </w:t>
      </w:r>
      <w:r w:rsidRPr="006E64A0">
        <w:rPr>
          <w:rFonts w:cs="Arial"/>
          <w:sz w:val="24"/>
          <w:szCs w:val="24"/>
          <w:shd w:val="clear" w:color="auto" w:fill="FFFFFF"/>
        </w:rPr>
        <w:t>97</w:t>
      </w:r>
      <w:r w:rsidRPr="007915BC">
        <w:rPr>
          <w:rFonts w:cs="Arial"/>
          <w:sz w:val="24"/>
          <w:szCs w:val="24"/>
          <w:shd w:val="clear" w:color="auto" w:fill="FFFFFF"/>
        </w:rPr>
        <w:t xml:space="preserve"> </w:t>
      </w:r>
      <w:r w:rsidRPr="00BA719B">
        <w:rPr>
          <w:rFonts w:cs="Arial"/>
          <w:sz w:val="24"/>
          <w:szCs w:val="24"/>
          <w:shd w:val="clear" w:color="auto" w:fill="FFFFFF"/>
        </w:rPr>
        <w:t xml:space="preserve">chłopców. </w:t>
      </w:r>
      <w:r>
        <w:rPr>
          <w:rFonts w:cs="Arial"/>
          <w:sz w:val="24"/>
          <w:szCs w:val="24"/>
          <w:shd w:val="clear" w:color="auto" w:fill="FFFFFF"/>
        </w:rPr>
        <w:br/>
        <w:t xml:space="preserve">W tym samym czasie doszło do </w:t>
      </w:r>
      <w:r w:rsidRPr="006E64A0">
        <w:rPr>
          <w:rFonts w:cs="Arial"/>
          <w:sz w:val="24"/>
          <w:szCs w:val="24"/>
          <w:shd w:val="clear" w:color="auto" w:fill="FFFFFF"/>
        </w:rPr>
        <w:t>210</w:t>
      </w:r>
      <w:r>
        <w:rPr>
          <w:rFonts w:cs="Arial"/>
          <w:sz w:val="24"/>
          <w:szCs w:val="24"/>
          <w:shd w:val="clear" w:color="auto" w:fill="FFFFFF"/>
        </w:rPr>
        <w:t xml:space="preserve"> zgonów, co odpowiada </w:t>
      </w:r>
      <w:r w:rsidRPr="006E64A0">
        <w:rPr>
          <w:rFonts w:cs="Arial"/>
          <w:sz w:val="24"/>
          <w:szCs w:val="24"/>
          <w:shd w:val="clear" w:color="auto" w:fill="FFFFFF"/>
        </w:rPr>
        <w:t>10,40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BA719B">
        <w:rPr>
          <w:rFonts w:cs="Arial"/>
          <w:sz w:val="24"/>
          <w:szCs w:val="24"/>
          <w:shd w:val="clear" w:color="auto" w:fill="FFFFFF"/>
        </w:rPr>
        <w:t>zgon</w:t>
      </w:r>
      <w:r>
        <w:rPr>
          <w:rFonts w:cs="Arial"/>
          <w:sz w:val="24"/>
          <w:szCs w:val="24"/>
          <w:shd w:val="clear" w:color="auto" w:fill="FFFFFF"/>
        </w:rPr>
        <w:t>om na 1000 mieszkańców.</w:t>
      </w:r>
    </w:p>
    <w:p w14:paraId="1EFD3461" w14:textId="77777777" w:rsidR="003A2266" w:rsidRPr="000F5A21" w:rsidRDefault="003A2266" w:rsidP="003A2266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</w:pPr>
      <w:r w:rsidRPr="000F5A21">
        <w:rPr>
          <w:rFonts w:ascii="Times New Roman" w:eastAsia="Times New Roman" w:hAnsi="Times New Roman" w:cs="Times New Roman"/>
          <w:b/>
          <w:i/>
          <w:color w:val="000000"/>
          <w:u w:val="single"/>
          <w:shd w:val="clear" w:color="auto" w:fill="FFFFFF"/>
          <w:lang w:eastAsia="pl-PL"/>
        </w:rPr>
        <w:t>Migracje ludności:</w:t>
      </w:r>
    </w:p>
    <w:p w14:paraId="72CF2834" w14:textId="77777777" w:rsidR="003A2266" w:rsidRPr="000F5A21" w:rsidRDefault="003A2266" w:rsidP="003A2266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W 2019 roku w gminie zarejestrowano </w:t>
      </w:r>
      <w:r w:rsidRPr="000F5A21">
        <w:rPr>
          <w:rFonts w:ascii="Times New Roman" w:hAnsi="Times New Roman" w:cs="Times New Roman"/>
          <w:bCs/>
          <w:color w:val="000000"/>
        </w:rPr>
        <w:t>267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 zameldowań w ruchu wewnętrznym oraz </w:t>
      </w:r>
      <w:r w:rsidRPr="000F5A21">
        <w:rPr>
          <w:rFonts w:ascii="Times New Roman" w:hAnsi="Times New Roman" w:cs="Times New Roman"/>
          <w:bCs/>
          <w:color w:val="000000"/>
        </w:rPr>
        <w:t xml:space="preserve">339 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wymeldowań, w wyniku czego saldo migracji wewnętrznych wynosi -72. </w:t>
      </w:r>
    </w:p>
    <w:p w14:paraId="10465139" w14:textId="77777777" w:rsidR="003A2266" w:rsidRPr="000F5A21" w:rsidRDefault="003A2266" w:rsidP="003A2266">
      <w:pPr>
        <w:spacing w:after="24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W tym samym roku </w:t>
      </w:r>
      <w:r w:rsidRPr="000F5A21">
        <w:rPr>
          <w:rFonts w:ascii="Times New Roman" w:hAnsi="Times New Roman" w:cs="Times New Roman"/>
          <w:bCs/>
          <w:color w:val="000000"/>
        </w:rPr>
        <w:t xml:space="preserve">w gminie odnotowano 2 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zameldowania z zagranicy oraz zarejestrowano </w:t>
      </w:r>
      <w:r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>2 wymeldowania za granicę, w związku z czym saldo migracji zagranicznych wynosi 0.</w:t>
      </w:r>
    </w:p>
    <w:p w14:paraId="74A6B4C5" w14:textId="77777777" w:rsidR="003A2266" w:rsidRPr="000F5A21" w:rsidRDefault="003A2266" w:rsidP="003A2266">
      <w:pPr>
        <w:spacing w:line="360" w:lineRule="auto"/>
        <w:rPr>
          <w:rFonts w:eastAsia="Times New Roman" w:cstheme="minorHAnsi"/>
          <w:bCs/>
          <w:color w:val="000000"/>
          <w:u w:val="single"/>
          <w:shd w:val="clear" w:color="auto" w:fill="FFFFFF"/>
          <w:lang w:eastAsia="pl-PL"/>
        </w:rPr>
      </w:pPr>
      <w:r w:rsidRPr="000F5A21">
        <w:rPr>
          <w:rFonts w:ascii="Times New Roman" w:eastAsia="Times New Roman" w:hAnsi="Times New Roman" w:cs="Times New Roman"/>
          <w:b/>
          <w:bCs/>
          <w:i/>
          <w:color w:val="000000"/>
          <w:u w:val="single"/>
          <w:shd w:val="clear" w:color="auto" w:fill="FFFFFF"/>
          <w:lang w:eastAsia="pl-PL"/>
        </w:rPr>
        <w:t>Rynek pracy:</w:t>
      </w:r>
    </w:p>
    <w:p w14:paraId="3A71EB31" w14:textId="77777777" w:rsidR="003A2266" w:rsidRDefault="003A2266" w:rsidP="003A2266">
      <w:pPr>
        <w:spacing w:before="120" w:after="160" w:line="360" w:lineRule="auto"/>
        <w:jc w:val="both"/>
        <w:rPr>
          <w:rFonts w:ascii="Times New Roman" w:hAnsi="Times New Roman" w:cs="Times New Roman"/>
          <w:color w:val="000000"/>
        </w:rPr>
      </w:pPr>
      <w:r w:rsidRPr="000F5A21">
        <w:rPr>
          <w:rFonts w:ascii="Times New Roman" w:hAnsi="Times New Roman" w:cs="Times New Roman"/>
          <w:bCs/>
          <w:color w:val="000000"/>
        </w:rPr>
        <w:lastRenderedPageBreak/>
        <w:t>61,50%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 mieszkańców gminy Gołdap jest w wieku produkcyjnym, </w:t>
      </w:r>
      <w:r w:rsidRPr="000F5A21">
        <w:rPr>
          <w:rFonts w:ascii="Times New Roman" w:hAnsi="Times New Roman" w:cs="Times New Roman"/>
          <w:bCs/>
          <w:color w:val="000000"/>
        </w:rPr>
        <w:t>20,10%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 w wieku przedprodukcyjnym, a pozostałe </w:t>
      </w:r>
      <w:r w:rsidRPr="000F5A21">
        <w:rPr>
          <w:rFonts w:ascii="Times New Roman" w:hAnsi="Times New Roman" w:cs="Times New Roman"/>
          <w:bCs/>
          <w:color w:val="000000"/>
        </w:rPr>
        <w:t>18,40%</w:t>
      </w:r>
      <w:r w:rsidRPr="000F5A21">
        <w:rPr>
          <w:rFonts w:ascii="Times New Roman" w:hAnsi="Times New Roman" w:cs="Times New Roman"/>
          <w:color w:val="000000"/>
          <w:shd w:val="clear" w:color="auto" w:fill="FFFFFF"/>
        </w:rPr>
        <w:t xml:space="preserve"> w wieku poprodukcyjnym.</w:t>
      </w:r>
      <w:r w:rsidRPr="000F5A21">
        <w:rPr>
          <w:rFonts w:ascii="Times New Roman" w:hAnsi="Times New Roman" w:cs="Times New Roman"/>
          <w:color w:val="000000"/>
        </w:rPr>
        <w:t xml:space="preserve"> </w:t>
      </w:r>
    </w:p>
    <w:p w14:paraId="3F5899EE" w14:textId="77777777" w:rsidR="003A2266" w:rsidRPr="000F5A21" w:rsidRDefault="003A2266" w:rsidP="003A2266">
      <w:pPr>
        <w:spacing w:before="120" w:after="16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shd w:val="clear" w:color="auto" w:fill="FFFFFF"/>
        </w:rPr>
        <w:drawing>
          <wp:inline distT="0" distB="0" distL="0" distR="0" wp14:anchorId="2D7C7EDE" wp14:editId="1C1BD8CD">
            <wp:extent cx="5991225" cy="2038350"/>
            <wp:effectExtent l="0" t="0" r="9525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F5A21">
        <w:rPr>
          <w:sz w:val="16"/>
          <w:szCs w:val="16"/>
        </w:rPr>
        <w:t xml:space="preserve">Wykres </w:t>
      </w:r>
      <w:r w:rsidRPr="000F5A21">
        <w:rPr>
          <w:sz w:val="16"/>
          <w:szCs w:val="16"/>
        </w:rPr>
        <w:fldChar w:fldCharType="begin"/>
      </w:r>
      <w:r w:rsidRPr="000F5A21">
        <w:rPr>
          <w:sz w:val="16"/>
          <w:szCs w:val="16"/>
        </w:rPr>
        <w:instrText xml:space="preserve"> SEQ wykres \* ARABIC </w:instrText>
      </w:r>
      <w:r w:rsidRPr="000F5A21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2</w:t>
      </w:r>
      <w:r w:rsidRPr="000F5A21">
        <w:rPr>
          <w:noProof/>
          <w:sz w:val="16"/>
          <w:szCs w:val="16"/>
        </w:rPr>
        <w:fldChar w:fldCharType="end"/>
      </w:r>
      <w:r w:rsidRPr="000F5A21">
        <w:rPr>
          <w:sz w:val="16"/>
          <w:szCs w:val="16"/>
        </w:rPr>
        <w:t>. Produkcyjne grupy wieku</w:t>
      </w:r>
    </w:p>
    <w:p w14:paraId="45162537" w14:textId="77777777" w:rsidR="003A2266" w:rsidRPr="000F5A21" w:rsidRDefault="003A2266" w:rsidP="003A2266">
      <w:pPr>
        <w:spacing w:before="120" w:after="160" w:line="360" w:lineRule="auto"/>
        <w:ind w:firstLine="357"/>
        <w:jc w:val="both"/>
        <w:rPr>
          <w:rFonts w:ascii="Times New Roman" w:hAnsi="Times New Roman" w:cs="Times New Roman"/>
          <w:shd w:val="clear" w:color="auto" w:fill="FFFFFF"/>
        </w:rPr>
      </w:pPr>
      <w:r w:rsidRPr="000F5A21">
        <w:rPr>
          <w:rFonts w:ascii="Times New Roman" w:hAnsi="Times New Roman" w:cs="Times New Roman"/>
          <w:shd w:val="clear" w:color="auto" w:fill="FFFFFF"/>
        </w:rPr>
        <w:t xml:space="preserve">Ogółem w gminie zarejestrowano 541 osób bezrobotnych; w tym 337 kobiet i 204 mężczyzn. </w:t>
      </w:r>
      <w:r w:rsidRPr="000F5A21">
        <w:rPr>
          <w:rFonts w:ascii="Times New Roman" w:hAnsi="Times New Roman" w:cs="Times New Roman"/>
          <w:color w:val="000000"/>
        </w:rPr>
        <w:t>Udział bezrobotnych zarejestrowanych w liczbie ludności w wieku produkcyjnym wynosi 4,40%; w tym 5,90% wśród kobiet i 3,10% wśród mężczyzn</w:t>
      </w:r>
      <w:r w:rsidRPr="000F5A21">
        <w:rPr>
          <w:rFonts w:ascii="Times New Roman" w:hAnsi="Times New Roman" w:cs="Times New Roman"/>
        </w:rPr>
        <w:t>.</w:t>
      </w:r>
      <w:r w:rsidRPr="003D5A93">
        <w:rPr>
          <w:rStyle w:val="Odwoanieprzypisudolnego"/>
          <w:rFonts w:ascii="Times New Roman" w:hAnsi="Times New Roman" w:cs="Times New Roman"/>
        </w:rPr>
        <w:footnoteReference w:id="1"/>
      </w:r>
      <w:r w:rsidRPr="000F5A21">
        <w:rPr>
          <w:rFonts w:ascii="Times New Roman" w:hAnsi="Times New Roman" w:cs="Times New Roman"/>
        </w:rPr>
        <w:t xml:space="preserve"> </w:t>
      </w:r>
    </w:p>
    <w:p w14:paraId="7D9E7C14" w14:textId="77777777" w:rsidR="003A2266" w:rsidRPr="003A6551" w:rsidRDefault="003A2266" w:rsidP="003A2266">
      <w:pPr>
        <w:rPr>
          <w:rFonts w:ascii="Times New Roman" w:hAnsi="Times New Roman" w:cs="Times New Roman"/>
          <w:color w:val="4472C4" w:themeColor="accent1"/>
          <w:shd w:val="clear" w:color="auto" w:fill="FFFFFF"/>
        </w:rPr>
      </w:pPr>
      <w:r w:rsidRPr="003A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lang w:eastAsia="en-US"/>
        </w:rPr>
        <w:t>3. PROBLEMY W OBSZARZE POMOCY SPOŁECZNEJ.</w:t>
      </w:r>
    </w:p>
    <w:p w14:paraId="440B07F2" w14:textId="77777777" w:rsidR="003A2266" w:rsidRPr="00432688" w:rsidRDefault="003A2266" w:rsidP="003A226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ustawą podstawowym celem pomocy społecznej jest umożliwienie osobom i rodzinom przezwyciężanie trudnych sytuacji życiowych, których nie są w stanie pokonać wykorzystując własne uprawnienia, zasoby i możliwości. Zadaniem pomocy społecznej jest  wspieranie osób i rodzin  w wysiłkach zmierzających do zaspokojenia niezbędnych potrzeb oraz zapobieganie trudnym sytuacjom  życiowym. Ustawa w art. 15 określa  następujący  zakres  przedmiotowy pomocy społecznej:</w:t>
      </w:r>
    </w:p>
    <w:p w14:paraId="763CB257" w14:textId="77777777" w:rsidR="003A2266" w:rsidRPr="00432688" w:rsidRDefault="003A2266" w:rsidP="003A2266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przyznawanie i wypłacanie przewidzianych ustawą świadczeń</w:t>
      </w:r>
    </w:p>
    <w:p w14:paraId="1192B53C" w14:textId="77777777" w:rsidR="003A2266" w:rsidRPr="00432688" w:rsidRDefault="003A2266" w:rsidP="003A2266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praca socjalna</w:t>
      </w:r>
    </w:p>
    <w:p w14:paraId="443F7B90" w14:textId="77777777" w:rsidR="003A2266" w:rsidRPr="00432688" w:rsidRDefault="003A2266" w:rsidP="003A2266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i rozwój niezbędnej infrastruktury socjalnej</w:t>
      </w:r>
    </w:p>
    <w:p w14:paraId="52742910" w14:textId="77777777" w:rsidR="003A2266" w:rsidRPr="00432688" w:rsidRDefault="003A2266" w:rsidP="003A2266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analiza i ocena zjawisk rodzących zapotrzebowanie na świadczenia z pomocy społecznej</w:t>
      </w:r>
    </w:p>
    <w:p w14:paraId="4D583E47" w14:textId="77777777" w:rsidR="003A2266" w:rsidRPr="00432688" w:rsidRDefault="003A2266" w:rsidP="003A2266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realizację zadań wynikających z rozeznanych potrzeb społecznych</w:t>
      </w:r>
    </w:p>
    <w:p w14:paraId="4D5A001C" w14:textId="77777777" w:rsidR="003A2266" w:rsidRPr="00432688" w:rsidRDefault="003A2266" w:rsidP="003A2266">
      <w:pPr>
        <w:numPr>
          <w:ilvl w:val="0"/>
          <w:numId w:val="19"/>
        </w:numPr>
        <w:suppressAutoHyphens w:val="0"/>
        <w:spacing w:before="75" w:after="36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rozwijanie nowych form pomocy społecznej i samopomocy w ramach zidentyfikowanych potrzeb.</w:t>
      </w:r>
    </w:p>
    <w:p w14:paraId="10C3159B" w14:textId="77777777" w:rsidR="003A2266" w:rsidRPr="00432688" w:rsidRDefault="003A2266" w:rsidP="003A2266">
      <w:pPr>
        <w:suppressAutoHyphens w:val="0"/>
        <w:spacing w:before="75" w:after="36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Zaprezentowane poniżej dane pochodzą ze statystyk prowadzonych przez gminę Gołdap</w:t>
      </w:r>
    </w:p>
    <w:p w14:paraId="27209036" w14:textId="77777777" w:rsidR="003A2266" w:rsidRPr="00432688" w:rsidRDefault="003A2266" w:rsidP="003A2266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Korzystający ze świadczeń Ośrodka Pomocy Społecznej:</w:t>
      </w:r>
    </w:p>
    <w:p w14:paraId="2749243C" w14:textId="77777777" w:rsidR="003A2266" w:rsidRPr="00432688" w:rsidRDefault="003A2266" w:rsidP="003A2266">
      <w:pPr>
        <w:numPr>
          <w:ilvl w:val="0"/>
          <w:numId w:val="18"/>
        </w:numPr>
        <w:suppressAutoHyphens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lastRenderedPageBreak/>
        <w:t>rok 2017 (liczba rodzin ogółem - 681)</w:t>
      </w:r>
    </w:p>
    <w:p w14:paraId="3BFFE99D" w14:textId="77777777" w:rsidR="003A2266" w:rsidRPr="00432688" w:rsidRDefault="003A2266" w:rsidP="003A226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>rodziny korzystające ze świadczeń z powodu problemów uzależnień – brak danych</w:t>
      </w:r>
    </w:p>
    <w:p w14:paraId="63B20160" w14:textId="77777777" w:rsidR="003A2266" w:rsidRPr="00E07E8E" w:rsidRDefault="003A2266" w:rsidP="003A2266">
      <w:pPr>
        <w:pStyle w:val="Akapitzlist"/>
        <w:numPr>
          <w:ilvl w:val="0"/>
          <w:numId w:val="1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E8E">
        <w:rPr>
          <w:rFonts w:ascii="Times New Roman" w:eastAsia="Times New Roman" w:hAnsi="Times New Roman" w:cs="Times New Roman"/>
          <w:sz w:val="24"/>
          <w:szCs w:val="24"/>
        </w:rPr>
        <w:t>rok 2018 (liczba rodzin ogółem - 665)</w:t>
      </w:r>
    </w:p>
    <w:p w14:paraId="3EEBBBCF" w14:textId="77777777" w:rsidR="003A2266" w:rsidRPr="00432688" w:rsidRDefault="003A2266" w:rsidP="003A2266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>rodziny korzystające ze świadczeń z powodu problemów uzależnień – brak danych</w:t>
      </w:r>
    </w:p>
    <w:p w14:paraId="7490B84E" w14:textId="77777777" w:rsidR="003A2266" w:rsidRPr="00432688" w:rsidRDefault="003A2266" w:rsidP="003A2266">
      <w:pPr>
        <w:numPr>
          <w:ilvl w:val="0"/>
          <w:numId w:val="1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>rok 2019 (liczba rodzin ogółem -632)</w:t>
      </w:r>
    </w:p>
    <w:p w14:paraId="6EFB8CCE" w14:textId="77777777" w:rsidR="003A2266" w:rsidRDefault="003A2266" w:rsidP="003A226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sz w:val="24"/>
          <w:szCs w:val="24"/>
        </w:rPr>
        <w:t xml:space="preserve">rodziny korzystające ze świadczeń z powodu problemów uzależnień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2688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</w:p>
    <w:p w14:paraId="4355C06F" w14:textId="77777777" w:rsidR="003A2266" w:rsidRPr="00432688" w:rsidRDefault="003A2266" w:rsidP="003A226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C43711" w14:textId="77777777" w:rsidR="003A2266" w:rsidRDefault="003A2266" w:rsidP="003A2266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2.Rodzaje pomocy udzielanej przez OPS:</w:t>
      </w:r>
    </w:p>
    <w:p w14:paraId="418171B9" w14:textId="77777777" w:rsidR="003A2266" w:rsidRPr="00E07E8E" w:rsidRDefault="003A2266" w:rsidP="003A2266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siatki1jasnaakcent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1417"/>
        <w:gridCol w:w="1418"/>
        <w:gridCol w:w="1417"/>
      </w:tblGrid>
      <w:tr w:rsidR="003A2266" w:rsidRPr="00432688" w14:paraId="7E702427" w14:textId="77777777" w:rsidTr="003446E6">
        <w:trPr>
          <w:trHeight w:val="423"/>
        </w:trPr>
        <w:tc>
          <w:tcPr>
            <w:tcW w:w="4815" w:type="dxa"/>
            <w:shd w:val="clear" w:color="auto" w:fill="2E74B5" w:themeFill="accent5" w:themeFillShade="BF"/>
          </w:tcPr>
          <w:p w14:paraId="1DF4AB4A" w14:textId="77777777" w:rsidR="003A2266" w:rsidRPr="00432688" w:rsidRDefault="003A2266" w:rsidP="003446E6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Rodzaje pomocy udzielanej przez OPS</w:t>
            </w:r>
          </w:p>
          <w:p w14:paraId="4E5BEAA2" w14:textId="77777777" w:rsidR="003A2266" w:rsidRPr="00432688" w:rsidRDefault="003A2266" w:rsidP="003446E6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2E74B5" w:themeFill="accent5" w:themeFillShade="BF"/>
          </w:tcPr>
          <w:p w14:paraId="37451DE5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2017 rok</w:t>
            </w:r>
          </w:p>
        </w:tc>
        <w:tc>
          <w:tcPr>
            <w:tcW w:w="1418" w:type="dxa"/>
            <w:shd w:val="clear" w:color="auto" w:fill="2E74B5" w:themeFill="accent5" w:themeFillShade="BF"/>
          </w:tcPr>
          <w:p w14:paraId="7198BA3F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2018 rok</w:t>
            </w:r>
          </w:p>
        </w:tc>
        <w:tc>
          <w:tcPr>
            <w:tcW w:w="1417" w:type="dxa"/>
            <w:shd w:val="clear" w:color="auto" w:fill="2E74B5" w:themeFill="accent5" w:themeFillShade="BF"/>
          </w:tcPr>
          <w:p w14:paraId="0B2DFDD9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2019 rok</w:t>
            </w:r>
          </w:p>
        </w:tc>
      </w:tr>
      <w:tr w:rsidR="003A2266" w:rsidRPr="00432688" w14:paraId="26F5FED5" w14:textId="77777777" w:rsidTr="003446E6">
        <w:trPr>
          <w:trHeight w:val="305"/>
        </w:trPr>
        <w:tc>
          <w:tcPr>
            <w:tcW w:w="4815" w:type="dxa"/>
          </w:tcPr>
          <w:p w14:paraId="2F27E075" w14:textId="77777777" w:rsidR="003A2266" w:rsidRPr="00432688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świadczenia rzeczowe dla osób-</w:t>
            </w:r>
          </w:p>
          <w:p w14:paraId="27DABEC0" w14:textId="77777777" w:rsidR="003A2266" w:rsidRPr="00432688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Bank Żywności</w:t>
            </w:r>
          </w:p>
        </w:tc>
        <w:tc>
          <w:tcPr>
            <w:tcW w:w="1417" w:type="dxa"/>
          </w:tcPr>
          <w:p w14:paraId="0DD481DA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725</w:t>
            </w:r>
          </w:p>
        </w:tc>
        <w:tc>
          <w:tcPr>
            <w:tcW w:w="1418" w:type="dxa"/>
          </w:tcPr>
          <w:p w14:paraId="2C864138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725</w:t>
            </w:r>
          </w:p>
        </w:tc>
        <w:tc>
          <w:tcPr>
            <w:tcW w:w="1417" w:type="dxa"/>
          </w:tcPr>
          <w:p w14:paraId="3580BD96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713</w:t>
            </w:r>
          </w:p>
        </w:tc>
      </w:tr>
      <w:tr w:rsidR="003A2266" w:rsidRPr="00432688" w14:paraId="01E522D4" w14:textId="77777777" w:rsidTr="003446E6">
        <w:trPr>
          <w:trHeight w:val="305"/>
        </w:trPr>
        <w:tc>
          <w:tcPr>
            <w:tcW w:w="4815" w:type="dxa"/>
          </w:tcPr>
          <w:p w14:paraId="463DF4F7" w14:textId="77777777" w:rsidR="003A2266" w:rsidRPr="00432688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świadczenia pieniężne dla osób</w:t>
            </w:r>
          </w:p>
        </w:tc>
        <w:tc>
          <w:tcPr>
            <w:tcW w:w="1417" w:type="dxa"/>
          </w:tcPr>
          <w:p w14:paraId="51EB7B6D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359</w:t>
            </w:r>
          </w:p>
        </w:tc>
        <w:tc>
          <w:tcPr>
            <w:tcW w:w="1418" w:type="dxa"/>
          </w:tcPr>
          <w:p w14:paraId="51EADA51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321</w:t>
            </w:r>
          </w:p>
        </w:tc>
        <w:tc>
          <w:tcPr>
            <w:tcW w:w="1417" w:type="dxa"/>
          </w:tcPr>
          <w:p w14:paraId="39C62779" w14:textId="77777777" w:rsidR="003A2266" w:rsidRPr="00432688" w:rsidRDefault="003A2266" w:rsidP="003446E6">
            <w:pPr>
              <w:suppressLineNumbers/>
              <w:tabs>
                <w:tab w:val="left" w:pos="10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343</w:t>
            </w:r>
          </w:p>
        </w:tc>
      </w:tr>
      <w:tr w:rsidR="003A2266" w:rsidRPr="00432688" w14:paraId="52EBD241" w14:textId="77777777" w:rsidTr="003446E6">
        <w:trPr>
          <w:trHeight w:val="305"/>
        </w:trPr>
        <w:tc>
          <w:tcPr>
            <w:tcW w:w="4815" w:type="dxa"/>
          </w:tcPr>
          <w:p w14:paraId="4E75D8A3" w14:textId="77777777" w:rsidR="003A2266" w:rsidRPr="00432688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świadczenia porady dla osób</w:t>
            </w:r>
          </w:p>
        </w:tc>
        <w:tc>
          <w:tcPr>
            <w:tcW w:w="1417" w:type="dxa"/>
          </w:tcPr>
          <w:p w14:paraId="1A04B2D8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614</w:t>
            </w:r>
          </w:p>
        </w:tc>
        <w:tc>
          <w:tcPr>
            <w:tcW w:w="1418" w:type="dxa"/>
          </w:tcPr>
          <w:p w14:paraId="414DD9D7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447</w:t>
            </w:r>
          </w:p>
        </w:tc>
        <w:tc>
          <w:tcPr>
            <w:tcW w:w="1417" w:type="dxa"/>
          </w:tcPr>
          <w:p w14:paraId="62AAF0FC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1549</w:t>
            </w:r>
          </w:p>
        </w:tc>
      </w:tr>
    </w:tbl>
    <w:p w14:paraId="3BEDF83B" w14:textId="77777777" w:rsidR="003A2266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>
        <w:rPr>
          <w:rFonts w:ascii="Times New Roman" w:eastAsia="Calibri" w:hAnsi="Times New Roman" w:cs="Times New Roman"/>
          <w:noProof/>
          <w:sz w:val="18"/>
          <w:lang w:eastAsia="en-US"/>
        </w:rPr>
        <w:t>1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Rodzaje pomocy udzielanej przez OPS</w:t>
      </w:r>
    </w:p>
    <w:p w14:paraId="3358C980" w14:textId="77777777" w:rsidR="003A2266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7036F3B6" w14:textId="77777777" w:rsidR="003A2266" w:rsidRPr="00432688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07308083" w14:textId="77777777" w:rsidR="003A2266" w:rsidRPr="00432688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6ABECA93" w14:textId="77777777" w:rsidR="003A2266" w:rsidRPr="00432688" w:rsidRDefault="003A2266" w:rsidP="003A2266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3.Liczba rodzin korzystających z pomocy społecznej:</w:t>
      </w:r>
    </w:p>
    <w:tbl>
      <w:tblPr>
        <w:tblStyle w:val="Tabelasiatki1jasnaakcent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1417"/>
        <w:gridCol w:w="1418"/>
        <w:gridCol w:w="1417"/>
      </w:tblGrid>
      <w:tr w:rsidR="003A2266" w:rsidRPr="00432688" w14:paraId="140F9149" w14:textId="77777777" w:rsidTr="003446E6">
        <w:trPr>
          <w:trHeight w:val="436"/>
        </w:trPr>
        <w:tc>
          <w:tcPr>
            <w:tcW w:w="4815" w:type="dxa"/>
            <w:shd w:val="clear" w:color="auto" w:fill="2E74B5" w:themeFill="accent5" w:themeFillShade="BF"/>
          </w:tcPr>
          <w:p w14:paraId="346E50F4" w14:textId="77777777" w:rsidR="003A2266" w:rsidRPr="00432688" w:rsidRDefault="003A2266" w:rsidP="003446E6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Powody przyznawania pomocy społecznej</w:t>
            </w:r>
          </w:p>
        </w:tc>
        <w:tc>
          <w:tcPr>
            <w:tcW w:w="1417" w:type="dxa"/>
            <w:shd w:val="clear" w:color="auto" w:fill="2E74B5" w:themeFill="accent5" w:themeFillShade="BF"/>
          </w:tcPr>
          <w:p w14:paraId="07247B88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2017 rok</w:t>
            </w:r>
          </w:p>
        </w:tc>
        <w:tc>
          <w:tcPr>
            <w:tcW w:w="1418" w:type="dxa"/>
            <w:shd w:val="clear" w:color="auto" w:fill="2E74B5" w:themeFill="accent5" w:themeFillShade="BF"/>
          </w:tcPr>
          <w:p w14:paraId="1DA3D08C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2018 rok</w:t>
            </w:r>
          </w:p>
          <w:p w14:paraId="308450EB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2E74B5" w:themeFill="accent5" w:themeFillShade="BF"/>
          </w:tcPr>
          <w:p w14:paraId="5F211AD7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2019 rok</w:t>
            </w:r>
          </w:p>
        </w:tc>
      </w:tr>
      <w:tr w:rsidR="003A2266" w:rsidRPr="00432688" w14:paraId="4C355964" w14:textId="77777777" w:rsidTr="003446E6">
        <w:trPr>
          <w:trHeight w:val="360"/>
        </w:trPr>
        <w:tc>
          <w:tcPr>
            <w:tcW w:w="4815" w:type="dxa"/>
          </w:tcPr>
          <w:p w14:paraId="34455591" w14:textId="77777777" w:rsidR="003A2266" w:rsidRPr="00432688" w:rsidRDefault="003A2266" w:rsidP="003446E6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niepełnosprawności</w:t>
            </w:r>
          </w:p>
        </w:tc>
        <w:tc>
          <w:tcPr>
            <w:tcW w:w="1417" w:type="dxa"/>
          </w:tcPr>
          <w:p w14:paraId="62F0706B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172</w:t>
            </w:r>
          </w:p>
        </w:tc>
        <w:tc>
          <w:tcPr>
            <w:tcW w:w="1418" w:type="dxa"/>
          </w:tcPr>
          <w:p w14:paraId="3D15A36B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183</w:t>
            </w:r>
          </w:p>
        </w:tc>
        <w:tc>
          <w:tcPr>
            <w:tcW w:w="1417" w:type="dxa"/>
          </w:tcPr>
          <w:p w14:paraId="022B24F4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189</w:t>
            </w:r>
          </w:p>
        </w:tc>
      </w:tr>
      <w:tr w:rsidR="003A2266" w:rsidRPr="00432688" w14:paraId="5D27306F" w14:textId="77777777" w:rsidTr="003446E6">
        <w:trPr>
          <w:trHeight w:val="360"/>
        </w:trPr>
        <w:tc>
          <w:tcPr>
            <w:tcW w:w="4815" w:type="dxa"/>
          </w:tcPr>
          <w:p w14:paraId="35B32660" w14:textId="77777777" w:rsidR="003A2266" w:rsidRPr="00432688" w:rsidRDefault="003A2266" w:rsidP="003446E6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bezrobocia</w:t>
            </w:r>
          </w:p>
        </w:tc>
        <w:tc>
          <w:tcPr>
            <w:tcW w:w="1417" w:type="dxa"/>
          </w:tcPr>
          <w:p w14:paraId="34D40193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416</w:t>
            </w:r>
          </w:p>
        </w:tc>
        <w:tc>
          <w:tcPr>
            <w:tcW w:w="1418" w:type="dxa"/>
          </w:tcPr>
          <w:p w14:paraId="444D2FEE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361</w:t>
            </w:r>
          </w:p>
        </w:tc>
        <w:tc>
          <w:tcPr>
            <w:tcW w:w="1417" w:type="dxa"/>
          </w:tcPr>
          <w:p w14:paraId="60349AE5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296</w:t>
            </w:r>
          </w:p>
        </w:tc>
      </w:tr>
      <w:tr w:rsidR="003A2266" w:rsidRPr="00432688" w14:paraId="56C9662E" w14:textId="77777777" w:rsidTr="003446E6">
        <w:trPr>
          <w:trHeight w:val="360"/>
        </w:trPr>
        <w:tc>
          <w:tcPr>
            <w:tcW w:w="4815" w:type="dxa"/>
          </w:tcPr>
          <w:p w14:paraId="437A0C15" w14:textId="77777777" w:rsidR="003A2266" w:rsidRPr="00432688" w:rsidRDefault="003A2266" w:rsidP="003446E6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osoby dotknięte klęską żywiołową</w:t>
            </w:r>
          </w:p>
        </w:tc>
        <w:tc>
          <w:tcPr>
            <w:tcW w:w="1417" w:type="dxa"/>
          </w:tcPr>
          <w:p w14:paraId="3C2E61D6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brak</w:t>
            </w:r>
          </w:p>
        </w:tc>
        <w:tc>
          <w:tcPr>
            <w:tcW w:w="1418" w:type="dxa"/>
          </w:tcPr>
          <w:p w14:paraId="5A6C3146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brak</w:t>
            </w:r>
          </w:p>
        </w:tc>
        <w:tc>
          <w:tcPr>
            <w:tcW w:w="1417" w:type="dxa"/>
          </w:tcPr>
          <w:p w14:paraId="03AB1ECE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brak</w:t>
            </w:r>
          </w:p>
        </w:tc>
      </w:tr>
      <w:tr w:rsidR="003A2266" w:rsidRPr="00432688" w14:paraId="4FEFD7B5" w14:textId="77777777" w:rsidTr="003446E6">
        <w:trPr>
          <w:trHeight w:val="392"/>
        </w:trPr>
        <w:tc>
          <w:tcPr>
            <w:tcW w:w="4815" w:type="dxa"/>
          </w:tcPr>
          <w:p w14:paraId="0761C609" w14:textId="77777777" w:rsidR="003A2266" w:rsidRPr="00432688" w:rsidRDefault="003A2266" w:rsidP="003446E6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ubóstwa</w:t>
            </w:r>
          </w:p>
        </w:tc>
        <w:tc>
          <w:tcPr>
            <w:tcW w:w="1417" w:type="dxa"/>
          </w:tcPr>
          <w:p w14:paraId="4CF6FA25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535</w:t>
            </w:r>
          </w:p>
        </w:tc>
        <w:tc>
          <w:tcPr>
            <w:tcW w:w="1418" w:type="dxa"/>
          </w:tcPr>
          <w:p w14:paraId="39E74418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495</w:t>
            </w:r>
          </w:p>
        </w:tc>
        <w:tc>
          <w:tcPr>
            <w:tcW w:w="1417" w:type="dxa"/>
          </w:tcPr>
          <w:p w14:paraId="782C20B6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380</w:t>
            </w:r>
          </w:p>
        </w:tc>
      </w:tr>
      <w:tr w:rsidR="003A2266" w:rsidRPr="00432688" w14:paraId="436F702A" w14:textId="77777777" w:rsidTr="003446E6">
        <w:trPr>
          <w:trHeight w:val="360"/>
        </w:trPr>
        <w:tc>
          <w:tcPr>
            <w:tcW w:w="4815" w:type="dxa"/>
          </w:tcPr>
          <w:p w14:paraId="3F3322AE" w14:textId="77777777" w:rsidR="003A2266" w:rsidRPr="00432688" w:rsidRDefault="003A2266" w:rsidP="003446E6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bezradności opiek. wych.</w:t>
            </w:r>
          </w:p>
        </w:tc>
        <w:tc>
          <w:tcPr>
            <w:tcW w:w="1417" w:type="dxa"/>
          </w:tcPr>
          <w:p w14:paraId="27C64494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1418" w:type="dxa"/>
          </w:tcPr>
          <w:p w14:paraId="7C41B3A9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1417" w:type="dxa"/>
          </w:tcPr>
          <w:p w14:paraId="7F9648AF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38</w:t>
            </w:r>
          </w:p>
        </w:tc>
      </w:tr>
      <w:tr w:rsidR="003A2266" w:rsidRPr="00432688" w14:paraId="66DCA3A4" w14:textId="77777777" w:rsidTr="003446E6">
        <w:trPr>
          <w:trHeight w:val="360"/>
        </w:trPr>
        <w:tc>
          <w:tcPr>
            <w:tcW w:w="4815" w:type="dxa"/>
          </w:tcPr>
          <w:p w14:paraId="252EC836" w14:textId="77777777" w:rsidR="003A2266" w:rsidRPr="00432688" w:rsidRDefault="003A2266" w:rsidP="003446E6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długotrwałej choroby</w:t>
            </w:r>
          </w:p>
        </w:tc>
        <w:tc>
          <w:tcPr>
            <w:tcW w:w="1417" w:type="dxa"/>
          </w:tcPr>
          <w:p w14:paraId="0EC38800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131</w:t>
            </w:r>
          </w:p>
        </w:tc>
        <w:tc>
          <w:tcPr>
            <w:tcW w:w="1418" w:type="dxa"/>
          </w:tcPr>
          <w:p w14:paraId="7E452D4E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144</w:t>
            </w:r>
          </w:p>
        </w:tc>
        <w:tc>
          <w:tcPr>
            <w:tcW w:w="1417" w:type="dxa"/>
          </w:tcPr>
          <w:p w14:paraId="3EE80A37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166</w:t>
            </w:r>
          </w:p>
        </w:tc>
      </w:tr>
      <w:tr w:rsidR="003A2266" w:rsidRPr="00432688" w14:paraId="18A8D831" w14:textId="77777777" w:rsidTr="003446E6">
        <w:trPr>
          <w:trHeight w:val="360"/>
        </w:trPr>
        <w:tc>
          <w:tcPr>
            <w:tcW w:w="4815" w:type="dxa"/>
          </w:tcPr>
          <w:p w14:paraId="397EA53E" w14:textId="77777777" w:rsidR="003A2266" w:rsidRPr="00432688" w:rsidRDefault="003A2266" w:rsidP="003446E6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przemocy w rodzinie</w:t>
            </w:r>
          </w:p>
        </w:tc>
        <w:tc>
          <w:tcPr>
            <w:tcW w:w="1417" w:type="dxa"/>
          </w:tcPr>
          <w:p w14:paraId="4A960D1F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</w:tcPr>
          <w:p w14:paraId="798230AE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14:paraId="12927BEC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3A2266" w:rsidRPr="00432688" w14:paraId="7945310E" w14:textId="77777777" w:rsidTr="003446E6">
        <w:trPr>
          <w:trHeight w:val="360"/>
        </w:trPr>
        <w:tc>
          <w:tcPr>
            <w:tcW w:w="4815" w:type="dxa"/>
          </w:tcPr>
          <w:p w14:paraId="207A7FE8" w14:textId="77777777" w:rsidR="003A2266" w:rsidRPr="00432688" w:rsidRDefault="003A2266" w:rsidP="003446E6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inne</w:t>
            </w:r>
          </w:p>
        </w:tc>
        <w:tc>
          <w:tcPr>
            <w:tcW w:w="1417" w:type="dxa"/>
          </w:tcPr>
          <w:p w14:paraId="1689B24A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130</w:t>
            </w:r>
          </w:p>
        </w:tc>
        <w:tc>
          <w:tcPr>
            <w:tcW w:w="1418" w:type="dxa"/>
          </w:tcPr>
          <w:p w14:paraId="3B896D8A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124</w:t>
            </w:r>
          </w:p>
        </w:tc>
        <w:tc>
          <w:tcPr>
            <w:tcW w:w="1417" w:type="dxa"/>
          </w:tcPr>
          <w:p w14:paraId="223C2ADD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139</w:t>
            </w:r>
          </w:p>
        </w:tc>
      </w:tr>
    </w:tbl>
    <w:p w14:paraId="6E77DEF1" w14:textId="77777777" w:rsidR="003A2266" w:rsidRPr="00432688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>
        <w:rPr>
          <w:rFonts w:ascii="Times New Roman" w:eastAsia="Calibri" w:hAnsi="Times New Roman" w:cs="Times New Roman"/>
          <w:noProof/>
          <w:sz w:val="18"/>
          <w:lang w:eastAsia="en-US"/>
        </w:rPr>
        <w:t>2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Powody przyznawania pomocy społecznej</w:t>
      </w:r>
    </w:p>
    <w:p w14:paraId="07B0C34F" w14:textId="77777777" w:rsidR="003A2266" w:rsidRPr="00432688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234155A3" w14:textId="77777777" w:rsidR="003A2266" w:rsidRPr="00432688" w:rsidRDefault="003A2266" w:rsidP="003A2266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32"/>
          <w:u w:val="single"/>
          <w:lang w:eastAsia="en-US"/>
        </w:rPr>
      </w:pPr>
    </w:p>
    <w:p w14:paraId="1C7F20F0" w14:textId="77777777" w:rsidR="003A2266" w:rsidRPr="00432688" w:rsidRDefault="003A2266" w:rsidP="003A2266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32"/>
          <w:u w:val="single"/>
          <w:lang w:eastAsia="en-US"/>
        </w:rPr>
      </w:pPr>
      <w:r w:rsidRPr="00432688">
        <w:rPr>
          <w:rFonts w:ascii="Times New Roman" w:eastAsia="Calibri" w:hAnsi="Times New Roman" w:cs="Times New Roman"/>
          <w:sz w:val="24"/>
          <w:szCs w:val="32"/>
          <w:u w:val="single"/>
          <w:lang w:eastAsia="en-US"/>
        </w:rPr>
        <w:t>3. Struktura odbiorców pomocy społecznej ze względu na aktywność zawodową:</w:t>
      </w:r>
    </w:p>
    <w:tbl>
      <w:tblPr>
        <w:tblStyle w:val="Tabela-Siatka4"/>
        <w:tblW w:w="907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818"/>
        <w:gridCol w:w="1417"/>
        <w:gridCol w:w="1418"/>
        <w:gridCol w:w="1417"/>
      </w:tblGrid>
      <w:tr w:rsidR="003A2266" w:rsidRPr="00432688" w14:paraId="0A0F7DDB" w14:textId="77777777" w:rsidTr="003446E6">
        <w:trPr>
          <w:trHeight w:val="391"/>
        </w:trPr>
        <w:tc>
          <w:tcPr>
            <w:tcW w:w="4818" w:type="dxa"/>
            <w:shd w:val="clear" w:color="auto" w:fill="0070C0"/>
          </w:tcPr>
          <w:p w14:paraId="541F5F0B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Struktura odbiorców pomocy społecznej ze względu na aktywność zawodową</w:t>
            </w:r>
          </w:p>
        </w:tc>
        <w:tc>
          <w:tcPr>
            <w:tcW w:w="1417" w:type="dxa"/>
            <w:shd w:val="clear" w:color="auto" w:fill="0070C0"/>
          </w:tcPr>
          <w:p w14:paraId="528E0A41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2017 rok</w:t>
            </w:r>
          </w:p>
        </w:tc>
        <w:tc>
          <w:tcPr>
            <w:tcW w:w="1418" w:type="dxa"/>
            <w:shd w:val="clear" w:color="auto" w:fill="0070C0"/>
          </w:tcPr>
          <w:p w14:paraId="2E2C309D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2018 rok</w:t>
            </w:r>
          </w:p>
        </w:tc>
        <w:tc>
          <w:tcPr>
            <w:tcW w:w="1417" w:type="dxa"/>
            <w:shd w:val="clear" w:color="auto" w:fill="0070C0"/>
          </w:tcPr>
          <w:p w14:paraId="7051B812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2019 rok</w:t>
            </w:r>
          </w:p>
        </w:tc>
      </w:tr>
      <w:tr w:rsidR="003A2266" w:rsidRPr="00432688" w14:paraId="04B2D25E" w14:textId="77777777" w:rsidTr="003446E6">
        <w:trPr>
          <w:trHeight w:val="391"/>
        </w:trPr>
        <w:tc>
          <w:tcPr>
            <w:tcW w:w="4818" w:type="dxa"/>
          </w:tcPr>
          <w:p w14:paraId="0F5C0304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pracuje</w:t>
            </w:r>
          </w:p>
        </w:tc>
        <w:tc>
          <w:tcPr>
            <w:tcW w:w="1417" w:type="dxa"/>
          </w:tcPr>
          <w:p w14:paraId="57EC7CBB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131</w:t>
            </w:r>
          </w:p>
        </w:tc>
        <w:tc>
          <w:tcPr>
            <w:tcW w:w="1418" w:type="dxa"/>
          </w:tcPr>
          <w:p w14:paraId="2679E854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159</w:t>
            </w:r>
          </w:p>
        </w:tc>
        <w:tc>
          <w:tcPr>
            <w:tcW w:w="1417" w:type="dxa"/>
          </w:tcPr>
          <w:p w14:paraId="2DD2A28D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135</w:t>
            </w:r>
          </w:p>
        </w:tc>
      </w:tr>
      <w:tr w:rsidR="003A2266" w:rsidRPr="00432688" w14:paraId="3DE18C30" w14:textId="77777777" w:rsidTr="003446E6">
        <w:trPr>
          <w:trHeight w:val="391"/>
        </w:trPr>
        <w:tc>
          <w:tcPr>
            <w:tcW w:w="4818" w:type="dxa"/>
          </w:tcPr>
          <w:p w14:paraId="5B3D1D24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lastRenderedPageBreak/>
              <w:t>pracuje dorywczo</w:t>
            </w:r>
          </w:p>
        </w:tc>
        <w:tc>
          <w:tcPr>
            <w:tcW w:w="1417" w:type="dxa"/>
          </w:tcPr>
          <w:p w14:paraId="5293C25F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17</w:t>
            </w:r>
          </w:p>
        </w:tc>
        <w:tc>
          <w:tcPr>
            <w:tcW w:w="1418" w:type="dxa"/>
          </w:tcPr>
          <w:p w14:paraId="09949D9E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15</w:t>
            </w:r>
          </w:p>
        </w:tc>
        <w:tc>
          <w:tcPr>
            <w:tcW w:w="1417" w:type="dxa"/>
          </w:tcPr>
          <w:p w14:paraId="256F677A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15</w:t>
            </w:r>
          </w:p>
        </w:tc>
      </w:tr>
      <w:tr w:rsidR="003A2266" w:rsidRPr="00432688" w14:paraId="78853A0C" w14:textId="77777777" w:rsidTr="003446E6">
        <w:trPr>
          <w:trHeight w:val="391"/>
        </w:trPr>
        <w:tc>
          <w:tcPr>
            <w:tcW w:w="4818" w:type="dxa"/>
          </w:tcPr>
          <w:p w14:paraId="10CBD140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nie pracuje</w:t>
            </w:r>
          </w:p>
        </w:tc>
        <w:tc>
          <w:tcPr>
            <w:tcW w:w="1417" w:type="dxa"/>
          </w:tcPr>
          <w:p w14:paraId="7627467C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416</w:t>
            </w:r>
          </w:p>
        </w:tc>
        <w:tc>
          <w:tcPr>
            <w:tcW w:w="1418" w:type="dxa"/>
          </w:tcPr>
          <w:p w14:paraId="5BC7F2C3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361</w:t>
            </w:r>
          </w:p>
        </w:tc>
        <w:tc>
          <w:tcPr>
            <w:tcW w:w="1417" w:type="dxa"/>
          </w:tcPr>
          <w:p w14:paraId="20B91C73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296</w:t>
            </w:r>
          </w:p>
        </w:tc>
      </w:tr>
      <w:tr w:rsidR="003A2266" w:rsidRPr="00432688" w14:paraId="7741A701" w14:textId="77777777" w:rsidTr="003446E6">
        <w:trPr>
          <w:trHeight w:val="391"/>
        </w:trPr>
        <w:tc>
          <w:tcPr>
            <w:tcW w:w="4818" w:type="dxa"/>
          </w:tcPr>
          <w:p w14:paraId="2A10C922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na rencie</w:t>
            </w:r>
          </w:p>
        </w:tc>
        <w:tc>
          <w:tcPr>
            <w:tcW w:w="1417" w:type="dxa"/>
          </w:tcPr>
          <w:p w14:paraId="6100F10B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58</w:t>
            </w:r>
          </w:p>
        </w:tc>
        <w:tc>
          <w:tcPr>
            <w:tcW w:w="1418" w:type="dxa"/>
          </w:tcPr>
          <w:p w14:paraId="7C2C2F13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58</w:t>
            </w:r>
          </w:p>
        </w:tc>
        <w:tc>
          <w:tcPr>
            <w:tcW w:w="1417" w:type="dxa"/>
          </w:tcPr>
          <w:p w14:paraId="4616E450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63</w:t>
            </w:r>
          </w:p>
        </w:tc>
      </w:tr>
      <w:tr w:rsidR="003A2266" w:rsidRPr="00432688" w14:paraId="207DDA35" w14:textId="77777777" w:rsidTr="003446E6">
        <w:trPr>
          <w:trHeight w:val="391"/>
        </w:trPr>
        <w:tc>
          <w:tcPr>
            <w:tcW w:w="4818" w:type="dxa"/>
          </w:tcPr>
          <w:p w14:paraId="2CB0B851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na emeryturze</w:t>
            </w:r>
          </w:p>
        </w:tc>
        <w:tc>
          <w:tcPr>
            <w:tcW w:w="1417" w:type="dxa"/>
          </w:tcPr>
          <w:p w14:paraId="129BC515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58</w:t>
            </w:r>
          </w:p>
        </w:tc>
        <w:tc>
          <w:tcPr>
            <w:tcW w:w="1418" w:type="dxa"/>
          </w:tcPr>
          <w:p w14:paraId="7CE47F4E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56</w:t>
            </w:r>
          </w:p>
        </w:tc>
        <w:tc>
          <w:tcPr>
            <w:tcW w:w="1417" w:type="dxa"/>
          </w:tcPr>
          <w:p w14:paraId="64F4DAE1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58</w:t>
            </w:r>
          </w:p>
        </w:tc>
      </w:tr>
      <w:tr w:rsidR="003A2266" w:rsidRPr="00432688" w14:paraId="38A5A2C4" w14:textId="77777777" w:rsidTr="003446E6">
        <w:trPr>
          <w:trHeight w:val="391"/>
        </w:trPr>
        <w:tc>
          <w:tcPr>
            <w:tcW w:w="4818" w:type="dxa"/>
          </w:tcPr>
          <w:p w14:paraId="1728EF62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na zasiłku dla bezrobotnych</w:t>
            </w:r>
          </w:p>
        </w:tc>
        <w:tc>
          <w:tcPr>
            <w:tcW w:w="1417" w:type="dxa"/>
          </w:tcPr>
          <w:p w14:paraId="18744B0F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22</w:t>
            </w:r>
          </w:p>
        </w:tc>
        <w:tc>
          <w:tcPr>
            <w:tcW w:w="1418" w:type="dxa"/>
          </w:tcPr>
          <w:p w14:paraId="40704ABA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15</w:t>
            </w:r>
          </w:p>
        </w:tc>
        <w:tc>
          <w:tcPr>
            <w:tcW w:w="1417" w:type="dxa"/>
          </w:tcPr>
          <w:p w14:paraId="2EEF97F7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18</w:t>
            </w:r>
          </w:p>
        </w:tc>
      </w:tr>
      <w:tr w:rsidR="003A2266" w:rsidRPr="00432688" w14:paraId="3B50FE65" w14:textId="77777777" w:rsidTr="003446E6">
        <w:trPr>
          <w:trHeight w:val="391"/>
        </w:trPr>
        <w:tc>
          <w:tcPr>
            <w:tcW w:w="4818" w:type="dxa"/>
          </w:tcPr>
          <w:p w14:paraId="45621058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bezrobotny, bez prawa do zasiłku</w:t>
            </w:r>
          </w:p>
        </w:tc>
        <w:tc>
          <w:tcPr>
            <w:tcW w:w="1417" w:type="dxa"/>
          </w:tcPr>
          <w:p w14:paraId="5E19E352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394</w:t>
            </w:r>
          </w:p>
        </w:tc>
        <w:tc>
          <w:tcPr>
            <w:tcW w:w="1418" w:type="dxa"/>
          </w:tcPr>
          <w:p w14:paraId="2232BB73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346</w:t>
            </w:r>
          </w:p>
        </w:tc>
        <w:tc>
          <w:tcPr>
            <w:tcW w:w="1417" w:type="dxa"/>
          </w:tcPr>
          <w:p w14:paraId="0F4DEB85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278</w:t>
            </w:r>
          </w:p>
        </w:tc>
      </w:tr>
      <w:tr w:rsidR="003A2266" w:rsidRPr="00432688" w14:paraId="4C2067EF" w14:textId="77777777" w:rsidTr="003446E6">
        <w:trPr>
          <w:trHeight w:val="391"/>
        </w:trPr>
        <w:tc>
          <w:tcPr>
            <w:tcW w:w="4818" w:type="dxa"/>
          </w:tcPr>
          <w:p w14:paraId="2D3C418F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inne</w:t>
            </w:r>
          </w:p>
        </w:tc>
        <w:tc>
          <w:tcPr>
            <w:tcW w:w="1417" w:type="dxa"/>
          </w:tcPr>
          <w:p w14:paraId="7BABCEC2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318</w:t>
            </w:r>
          </w:p>
        </w:tc>
        <w:tc>
          <w:tcPr>
            <w:tcW w:w="1418" w:type="dxa"/>
          </w:tcPr>
          <w:p w14:paraId="0927D115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274</w:t>
            </w:r>
          </w:p>
        </w:tc>
        <w:tc>
          <w:tcPr>
            <w:tcW w:w="1417" w:type="dxa"/>
          </w:tcPr>
          <w:p w14:paraId="578CB59F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</w:rPr>
              <w:t>263</w:t>
            </w:r>
          </w:p>
        </w:tc>
      </w:tr>
    </w:tbl>
    <w:p w14:paraId="12400721" w14:textId="77777777" w:rsidR="003A2266" w:rsidRPr="00432688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>
        <w:rPr>
          <w:rFonts w:ascii="Times New Roman" w:eastAsia="Calibri" w:hAnsi="Times New Roman" w:cs="Times New Roman"/>
          <w:noProof/>
          <w:sz w:val="18"/>
          <w:lang w:eastAsia="en-US"/>
        </w:rPr>
        <w:t>3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Struktura odbiorców pomocy społecznej ze względu na aktywność zawodową.</w:t>
      </w:r>
    </w:p>
    <w:p w14:paraId="3D5E4585" w14:textId="77777777" w:rsidR="003A2266" w:rsidRPr="00432688" w:rsidRDefault="003A2266" w:rsidP="003A2266">
      <w:pPr>
        <w:suppressAutoHyphens w:val="0"/>
        <w:autoSpaceDN w:val="0"/>
        <w:spacing w:after="0" w:line="360" w:lineRule="auto"/>
        <w:textAlignment w:val="baseline"/>
        <w:rPr>
          <w:rFonts w:ascii="Times New Roman" w:eastAsiaTheme="minorHAnsi" w:hAnsi="Times New Roman" w:cs="Times New Roman"/>
          <w:bCs/>
          <w:iCs/>
          <w:sz w:val="24"/>
          <w:szCs w:val="24"/>
          <w:u w:val="single"/>
          <w:lang w:eastAsia="en-US"/>
        </w:rPr>
      </w:pPr>
    </w:p>
    <w:p w14:paraId="649DD28F" w14:textId="77777777" w:rsidR="003A2266" w:rsidRPr="00432688" w:rsidRDefault="003A2266" w:rsidP="003A2266">
      <w:pPr>
        <w:suppressAutoHyphens w:val="0"/>
        <w:autoSpaceDN w:val="0"/>
        <w:spacing w:after="0" w:line="360" w:lineRule="auto"/>
        <w:textAlignment w:val="baseline"/>
        <w:rPr>
          <w:rFonts w:ascii="Times New Roman" w:eastAsiaTheme="minorHAnsi" w:hAnsi="Times New Roman" w:cs="Times New Roman"/>
          <w:bCs/>
          <w:iCs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bCs/>
          <w:iCs/>
          <w:sz w:val="24"/>
          <w:szCs w:val="24"/>
          <w:u w:val="single"/>
          <w:lang w:eastAsia="en-US"/>
        </w:rPr>
        <w:t>4.W związku z procedurą „Niebieskie Karty”:</w:t>
      </w:r>
    </w:p>
    <w:p w14:paraId="15A3B096" w14:textId="77777777" w:rsidR="003A2266" w:rsidRPr="00432688" w:rsidRDefault="003A2266" w:rsidP="003A2266">
      <w:pPr>
        <w:suppressAutoHyphens w:val="0"/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* </w:t>
      </w:r>
      <w:r w:rsidRPr="00432688"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Rok 2017 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>wszczęcie procedur</w:t>
      </w:r>
      <w:r w:rsidRPr="00432688"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 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>- 100</w:t>
      </w:r>
    </w:p>
    <w:p w14:paraId="43BA2EE7" w14:textId="77777777" w:rsidR="003A2266" w:rsidRPr="00432688" w:rsidRDefault="003A2266" w:rsidP="003A2266">
      <w:pPr>
        <w:suppressAutoHyphens w:val="0"/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* </w:t>
      </w:r>
      <w:r w:rsidRPr="00432688"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Rok 2018 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>wszczęcie procedur – 112</w:t>
      </w:r>
    </w:p>
    <w:p w14:paraId="58A62789" w14:textId="77777777" w:rsidR="003A2266" w:rsidRDefault="003A2266" w:rsidP="003A2266">
      <w:pPr>
        <w:suppressAutoHyphens w:val="0"/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* </w:t>
      </w:r>
      <w:r w:rsidRPr="00432688">
        <w:rPr>
          <w:rFonts w:ascii="Times New Roman" w:hAnsi="Times New Roman" w:cs="Times New Roman"/>
          <w:b/>
          <w:bCs/>
          <w:kern w:val="3"/>
          <w:sz w:val="24"/>
          <w:szCs w:val="24"/>
          <w:lang w:eastAsia="en-US"/>
        </w:rPr>
        <w:t xml:space="preserve">Rok 2019 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wszczęcie procedur </w:t>
      </w:r>
      <w:r>
        <w:rPr>
          <w:rFonts w:ascii="Times New Roman" w:hAnsi="Times New Roman" w:cs="Times New Roman"/>
          <w:kern w:val="3"/>
          <w:sz w:val="24"/>
          <w:szCs w:val="24"/>
          <w:lang w:eastAsia="en-US"/>
        </w:rPr>
        <w:t>–</w:t>
      </w:r>
      <w:r w:rsidRPr="00432688">
        <w:rPr>
          <w:rFonts w:ascii="Times New Roman" w:hAnsi="Times New Roman" w:cs="Times New Roman"/>
          <w:kern w:val="3"/>
          <w:sz w:val="24"/>
          <w:szCs w:val="24"/>
          <w:lang w:eastAsia="en-US"/>
        </w:rPr>
        <w:t xml:space="preserve"> 129</w:t>
      </w:r>
    </w:p>
    <w:p w14:paraId="7947A7E1" w14:textId="77777777" w:rsidR="003A2266" w:rsidRPr="00432688" w:rsidRDefault="003A2266" w:rsidP="003A2266">
      <w:pPr>
        <w:suppressAutoHyphens w:val="0"/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</w:p>
    <w:p w14:paraId="4D005F45" w14:textId="77777777" w:rsidR="003A2266" w:rsidRPr="009E19B4" w:rsidRDefault="003A2266" w:rsidP="003A2266">
      <w:pPr>
        <w:suppressAutoHyphens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18"/>
          <w:lang w:eastAsia="en-US"/>
        </w:rPr>
      </w:pPr>
      <w:r w:rsidRPr="004326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2) Zespół Interdyscyplinarny ds. Przeciwdziałania Przemocy w Rodzinie </w:t>
      </w:r>
    </w:p>
    <w:p w14:paraId="2253AFB6" w14:textId="77777777" w:rsidR="003A2266" w:rsidRPr="00432688" w:rsidRDefault="003A2266" w:rsidP="003A2266">
      <w:pPr>
        <w:suppressAutoHyphens w:val="0"/>
        <w:spacing w:before="75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interdyscyplinarny to grupa osób reprezentująca instytucje i organizacje, których celem jest podejmowanie działań na rzecz przeciwdziałania przemocy w rodzinie.</w:t>
      </w:r>
    </w:p>
    <w:p w14:paraId="7F88A431" w14:textId="77777777" w:rsidR="003A2266" w:rsidRPr="00432688" w:rsidRDefault="003A2266" w:rsidP="003A2266">
      <w:pPr>
        <w:suppressAutoHyphens w:val="0"/>
        <w:spacing w:before="75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zespołu wchodzą przedstawiciele jednostek organizacyjnych pomocy społecznej, gminnej komisji rozwiązywania problemów alkoholowych, Policji, oświaty, ochrony zdrowia, organizacji pozarządowych oraz przedstawiciele sądu.</w:t>
      </w:r>
    </w:p>
    <w:p w14:paraId="380FEC27" w14:textId="77777777" w:rsidR="003A2266" w:rsidRPr="00432688" w:rsidRDefault="003A2266" w:rsidP="003A2266">
      <w:pPr>
        <w:suppressAutoHyphens w:val="0"/>
        <w:spacing w:before="75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interdyscyplinarny integruje i koordynuje działania instytucji oraz specjalistów działających w zakresie przeciwdziałania przemocy w rodzinie, w szczególności przez:</w:t>
      </w:r>
    </w:p>
    <w:p w14:paraId="55E373DA" w14:textId="77777777" w:rsidR="003A2266" w:rsidRPr="00432688" w:rsidRDefault="003A2266" w:rsidP="003A2266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-Diagnozowanie problemu przemocy w rodzinie oraz sformułowanie działań pomocowych.</w:t>
      </w:r>
    </w:p>
    <w:p w14:paraId="11E04A50" w14:textId="77777777" w:rsidR="003A2266" w:rsidRPr="00432688" w:rsidRDefault="003A2266" w:rsidP="003A2266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-Podejmowanie działań pomocowych oraz interwencyjnych w środowisku zagrożonym przemocą w rodzinie.</w:t>
      </w:r>
    </w:p>
    <w:p w14:paraId="648FA9EA" w14:textId="77777777" w:rsidR="003A2266" w:rsidRPr="00432688" w:rsidRDefault="003A2266" w:rsidP="003A2266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>-Inicjowanie działań w stosunku do osób stosujących przemoc.</w:t>
      </w:r>
    </w:p>
    <w:p w14:paraId="76766174" w14:textId="77777777" w:rsidR="003A2266" w:rsidRPr="00432688" w:rsidRDefault="003A2266" w:rsidP="003A2266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-Upowszechnianie informacji o instytucjach, osobach i możliwościach udzielenia pomocy </w:t>
      </w:r>
      <w:r w:rsidRPr="00432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środowisku lokalnym;</w:t>
      </w:r>
    </w:p>
    <w:p w14:paraId="36858B1D" w14:textId="77777777" w:rsidR="003A2266" w:rsidRPr="00432688" w:rsidRDefault="003A2266" w:rsidP="003A2266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26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Zaprezentowane poniżej dane pochodzą ze statystyk prowadzonych przez gminę Gołdap</w:t>
      </w:r>
    </w:p>
    <w:p w14:paraId="3C36A7A2" w14:textId="77777777" w:rsidR="003A2266" w:rsidRPr="00432688" w:rsidRDefault="003A2266" w:rsidP="003A2266">
      <w:pPr>
        <w:suppressAutoHyphens w:val="0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u w:val="single"/>
        </w:rPr>
        <w:t>1.Procedura „Niebieskie Karty”:</w:t>
      </w:r>
    </w:p>
    <w:tbl>
      <w:tblPr>
        <w:tblStyle w:val="Tabelasiatki1jasnaakcent5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1559"/>
        <w:gridCol w:w="1560"/>
      </w:tblGrid>
      <w:tr w:rsidR="003A2266" w:rsidRPr="00432688" w14:paraId="7192B10A" w14:textId="77777777" w:rsidTr="003446E6">
        <w:trPr>
          <w:trHeight w:val="759"/>
        </w:trPr>
        <w:tc>
          <w:tcPr>
            <w:tcW w:w="4253" w:type="dxa"/>
            <w:shd w:val="clear" w:color="auto" w:fill="2E74B5" w:themeFill="accent5" w:themeFillShade="BF"/>
          </w:tcPr>
          <w:p w14:paraId="17C9D25D" w14:textId="77777777" w:rsidR="003A2266" w:rsidRPr="00432688" w:rsidRDefault="003A2266" w:rsidP="003446E6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lang w:eastAsia="en-US"/>
              </w:rPr>
              <w:t xml:space="preserve">W związku z procedurą </w:t>
            </w:r>
            <w:r w:rsidRPr="00432688"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lang w:eastAsia="en-US"/>
              </w:rPr>
              <w:br/>
              <w:t>„Niebieskie Karty”</w:t>
            </w:r>
          </w:p>
        </w:tc>
        <w:tc>
          <w:tcPr>
            <w:tcW w:w="1559" w:type="dxa"/>
            <w:shd w:val="clear" w:color="auto" w:fill="2E74B5" w:themeFill="accent5" w:themeFillShade="BF"/>
          </w:tcPr>
          <w:p w14:paraId="3497EB77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2017 rok</w:t>
            </w:r>
          </w:p>
        </w:tc>
        <w:tc>
          <w:tcPr>
            <w:tcW w:w="1559" w:type="dxa"/>
            <w:shd w:val="clear" w:color="auto" w:fill="2E74B5" w:themeFill="accent5" w:themeFillShade="BF"/>
          </w:tcPr>
          <w:p w14:paraId="4330F81E" w14:textId="77777777" w:rsidR="003A2266" w:rsidRPr="00432688" w:rsidRDefault="003A2266" w:rsidP="003446E6">
            <w:pPr>
              <w:suppressLineNumbers/>
              <w:spacing w:after="0" w:line="360" w:lineRule="auto"/>
              <w:ind w:left="-26" w:right="406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2018 rok</w:t>
            </w:r>
          </w:p>
        </w:tc>
        <w:tc>
          <w:tcPr>
            <w:tcW w:w="1560" w:type="dxa"/>
            <w:shd w:val="clear" w:color="auto" w:fill="2E74B5" w:themeFill="accent5" w:themeFillShade="BF"/>
          </w:tcPr>
          <w:p w14:paraId="48AB601A" w14:textId="77777777" w:rsidR="003A2266" w:rsidRPr="00432688" w:rsidRDefault="003A2266" w:rsidP="003446E6">
            <w:pPr>
              <w:suppressLineNumbers/>
              <w:spacing w:after="0" w:line="360" w:lineRule="auto"/>
              <w:ind w:left="-26" w:right="406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2019 rok</w:t>
            </w:r>
          </w:p>
        </w:tc>
      </w:tr>
      <w:tr w:rsidR="003A2266" w:rsidRPr="00432688" w14:paraId="4A53A259" w14:textId="77777777" w:rsidTr="003446E6">
        <w:trPr>
          <w:trHeight w:val="460"/>
        </w:trPr>
        <w:tc>
          <w:tcPr>
            <w:tcW w:w="4253" w:type="dxa"/>
          </w:tcPr>
          <w:p w14:paraId="239EC68B" w14:textId="77777777" w:rsidR="003A2266" w:rsidRPr="00432688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lastRenderedPageBreak/>
              <w:t xml:space="preserve">Wpłynęło ogółem formularzy NK, </w:t>
            </w:r>
          </w:p>
          <w:p w14:paraId="1D338A5B" w14:textId="77777777" w:rsidR="003A2266" w:rsidRPr="00432688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t>w tym:</w:t>
            </w:r>
          </w:p>
        </w:tc>
        <w:tc>
          <w:tcPr>
            <w:tcW w:w="1559" w:type="dxa"/>
          </w:tcPr>
          <w:p w14:paraId="5D4F7FF3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</w:tcPr>
          <w:p w14:paraId="4DEC84A3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102</w:t>
            </w:r>
          </w:p>
        </w:tc>
        <w:tc>
          <w:tcPr>
            <w:tcW w:w="1560" w:type="dxa"/>
          </w:tcPr>
          <w:p w14:paraId="05A9489F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129</w:t>
            </w:r>
          </w:p>
        </w:tc>
      </w:tr>
      <w:tr w:rsidR="003A2266" w:rsidRPr="00432688" w14:paraId="15470893" w14:textId="77777777" w:rsidTr="003446E6">
        <w:trPr>
          <w:trHeight w:val="571"/>
        </w:trPr>
        <w:tc>
          <w:tcPr>
            <w:tcW w:w="4253" w:type="dxa"/>
          </w:tcPr>
          <w:p w14:paraId="05881F14" w14:textId="77777777" w:rsidR="003A2266" w:rsidRPr="00432688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Ośrodka Pomocy Społecznej</w:t>
            </w:r>
          </w:p>
        </w:tc>
        <w:tc>
          <w:tcPr>
            <w:tcW w:w="1559" w:type="dxa"/>
          </w:tcPr>
          <w:p w14:paraId="521D0793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1559" w:type="dxa"/>
          </w:tcPr>
          <w:p w14:paraId="3EB86CEB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33</w:t>
            </w:r>
          </w:p>
        </w:tc>
        <w:tc>
          <w:tcPr>
            <w:tcW w:w="1560" w:type="dxa"/>
          </w:tcPr>
          <w:p w14:paraId="44373708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</w:tr>
      <w:tr w:rsidR="003A2266" w:rsidRPr="00432688" w14:paraId="190544CD" w14:textId="77777777" w:rsidTr="003446E6">
        <w:trPr>
          <w:trHeight w:val="571"/>
        </w:trPr>
        <w:tc>
          <w:tcPr>
            <w:tcW w:w="4253" w:type="dxa"/>
          </w:tcPr>
          <w:p w14:paraId="61209AA2" w14:textId="77777777" w:rsidR="003A2266" w:rsidRPr="00432688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Komisji Rozwiązywania Problemów Alkoholowych</w:t>
            </w:r>
          </w:p>
        </w:tc>
        <w:tc>
          <w:tcPr>
            <w:tcW w:w="1559" w:type="dxa"/>
          </w:tcPr>
          <w:p w14:paraId="3AD931A3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</w:tcPr>
          <w:p w14:paraId="39520C90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60" w:type="dxa"/>
          </w:tcPr>
          <w:p w14:paraId="1BB8BBB1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3A2266" w:rsidRPr="00432688" w14:paraId="43030222" w14:textId="77777777" w:rsidTr="003446E6">
        <w:trPr>
          <w:trHeight w:val="571"/>
        </w:trPr>
        <w:tc>
          <w:tcPr>
            <w:tcW w:w="4253" w:type="dxa"/>
          </w:tcPr>
          <w:p w14:paraId="7A2D3B98" w14:textId="77777777" w:rsidR="003A2266" w:rsidRPr="00432688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Placówek Służby Zdrowia</w:t>
            </w:r>
          </w:p>
        </w:tc>
        <w:tc>
          <w:tcPr>
            <w:tcW w:w="1559" w:type="dxa"/>
          </w:tcPr>
          <w:p w14:paraId="34542F3B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</w:tcPr>
          <w:p w14:paraId="1CA4AB66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60" w:type="dxa"/>
          </w:tcPr>
          <w:p w14:paraId="74502E09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3A2266" w:rsidRPr="00432688" w14:paraId="135555EC" w14:textId="77777777" w:rsidTr="003446E6">
        <w:trPr>
          <w:trHeight w:val="571"/>
        </w:trPr>
        <w:tc>
          <w:tcPr>
            <w:tcW w:w="4253" w:type="dxa"/>
          </w:tcPr>
          <w:p w14:paraId="6575BDB9" w14:textId="77777777" w:rsidR="003A2266" w:rsidRPr="00432688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Policji</w:t>
            </w:r>
          </w:p>
        </w:tc>
        <w:tc>
          <w:tcPr>
            <w:tcW w:w="1559" w:type="dxa"/>
          </w:tcPr>
          <w:p w14:paraId="70FC4735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73</w:t>
            </w:r>
          </w:p>
        </w:tc>
        <w:tc>
          <w:tcPr>
            <w:tcW w:w="1559" w:type="dxa"/>
          </w:tcPr>
          <w:p w14:paraId="1944B6C4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75</w:t>
            </w:r>
          </w:p>
        </w:tc>
        <w:tc>
          <w:tcPr>
            <w:tcW w:w="1560" w:type="dxa"/>
          </w:tcPr>
          <w:p w14:paraId="7C243013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106</w:t>
            </w:r>
          </w:p>
        </w:tc>
      </w:tr>
      <w:tr w:rsidR="003A2266" w:rsidRPr="00432688" w14:paraId="59EAD6BD" w14:textId="77777777" w:rsidTr="003446E6">
        <w:trPr>
          <w:trHeight w:val="571"/>
        </w:trPr>
        <w:tc>
          <w:tcPr>
            <w:tcW w:w="4253" w:type="dxa"/>
          </w:tcPr>
          <w:p w14:paraId="4BCDEC84" w14:textId="77777777" w:rsidR="003A2266" w:rsidRPr="00432688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placówek oświatowych</w:t>
            </w:r>
          </w:p>
        </w:tc>
        <w:tc>
          <w:tcPr>
            <w:tcW w:w="1559" w:type="dxa"/>
          </w:tcPr>
          <w:p w14:paraId="35F75D1E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14:paraId="6DBC2794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</w:tcPr>
          <w:p w14:paraId="6647573E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3A2266" w:rsidRPr="00432688" w14:paraId="6B0EF4E9" w14:textId="77777777" w:rsidTr="003446E6">
        <w:trPr>
          <w:trHeight w:val="571"/>
        </w:trPr>
        <w:tc>
          <w:tcPr>
            <w:tcW w:w="4253" w:type="dxa"/>
          </w:tcPr>
          <w:p w14:paraId="213CFC1C" w14:textId="77777777" w:rsidR="003A2266" w:rsidRPr="00432688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z innego Ośrodka Pomocy Społecznej</w:t>
            </w:r>
          </w:p>
        </w:tc>
        <w:tc>
          <w:tcPr>
            <w:tcW w:w="1559" w:type="dxa"/>
          </w:tcPr>
          <w:p w14:paraId="3BA083C8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</w:tcPr>
          <w:p w14:paraId="17EC5FAF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60" w:type="dxa"/>
          </w:tcPr>
          <w:p w14:paraId="621F6FC0" w14:textId="77777777" w:rsidR="003A2266" w:rsidRPr="00432688" w:rsidRDefault="003A2266" w:rsidP="003446E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68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</w:tbl>
    <w:p w14:paraId="37D67885" w14:textId="77777777" w:rsidR="003A2266" w:rsidRPr="00432688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>
        <w:rPr>
          <w:rFonts w:ascii="Times New Roman" w:eastAsia="Calibri" w:hAnsi="Times New Roman" w:cs="Times New Roman"/>
          <w:noProof/>
          <w:sz w:val="18"/>
          <w:lang w:eastAsia="en-US"/>
        </w:rPr>
        <w:t>4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Procedura "Niebieskie Karty"</w:t>
      </w:r>
    </w:p>
    <w:p w14:paraId="39DA531E" w14:textId="77777777" w:rsidR="003A2266" w:rsidRPr="00432688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7B386B6" w14:textId="77777777" w:rsidR="003A2266" w:rsidRPr="00432688" w:rsidRDefault="003A2266" w:rsidP="003A22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</w:pPr>
      <w:r w:rsidRPr="00432688">
        <w:rPr>
          <w:rFonts w:ascii="Times New Roman" w:eastAsia="Times New Roman" w:hAnsi="Times New Roman" w:cs="Times New Roman"/>
          <w:sz w:val="24"/>
          <w:szCs w:val="24"/>
          <w:u w:val="single"/>
        </w:rPr>
        <w:t>2.Osoby doświadczające i stosujące przemoc w rodzinie w związku z procedurą NK:</w:t>
      </w:r>
    </w:p>
    <w:tbl>
      <w:tblPr>
        <w:tblStyle w:val="Tabela-Siatka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559"/>
        <w:gridCol w:w="1560"/>
      </w:tblGrid>
      <w:tr w:rsidR="003A2266" w:rsidRPr="00432688" w14:paraId="622549F5" w14:textId="77777777" w:rsidTr="003446E6">
        <w:tc>
          <w:tcPr>
            <w:tcW w:w="4253" w:type="dxa"/>
            <w:shd w:val="clear" w:color="auto" w:fill="0070C0"/>
          </w:tcPr>
          <w:p w14:paraId="0D439B4F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Liczba zdarzeń związanych z przemocą w rodzinie:</w:t>
            </w:r>
          </w:p>
        </w:tc>
        <w:tc>
          <w:tcPr>
            <w:tcW w:w="1559" w:type="dxa"/>
            <w:shd w:val="clear" w:color="auto" w:fill="0070C0"/>
          </w:tcPr>
          <w:p w14:paraId="75A9D919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2017 rok</w:t>
            </w:r>
          </w:p>
        </w:tc>
        <w:tc>
          <w:tcPr>
            <w:tcW w:w="1559" w:type="dxa"/>
            <w:shd w:val="clear" w:color="auto" w:fill="0070C0"/>
          </w:tcPr>
          <w:p w14:paraId="0FFA8527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2018 rok</w:t>
            </w:r>
          </w:p>
        </w:tc>
        <w:tc>
          <w:tcPr>
            <w:tcW w:w="1560" w:type="dxa"/>
            <w:shd w:val="clear" w:color="auto" w:fill="0070C0"/>
          </w:tcPr>
          <w:p w14:paraId="18D2E065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  <w:t>2019 rok</w:t>
            </w:r>
          </w:p>
          <w:p w14:paraId="6CF73125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24"/>
                <w:szCs w:val="24"/>
              </w:rPr>
            </w:pPr>
          </w:p>
        </w:tc>
      </w:tr>
      <w:tr w:rsidR="003A2266" w:rsidRPr="00432688" w14:paraId="6483CF77" w14:textId="77777777" w:rsidTr="003446E6">
        <w:tc>
          <w:tcPr>
            <w:tcW w:w="4253" w:type="dxa"/>
            <w:shd w:val="clear" w:color="auto" w:fill="D9E2F3" w:themeFill="accent1" w:themeFillTint="33"/>
          </w:tcPr>
          <w:p w14:paraId="4B931D09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Liczba ofiar przemocy w rodzinie (ogółem), w tym: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5CDC4B9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148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200E0F9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112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6C37C4A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136</w:t>
            </w:r>
          </w:p>
        </w:tc>
      </w:tr>
      <w:tr w:rsidR="003A2266" w:rsidRPr="00432688" w14:paraId="469CECC9" w14:textId="77777777" w:rsidTr="003446E6">
        <w:tc>
          <w:tcPr>
            <w:tcW w:w="4253" w:type="dxa"/>
          </w:tcPr>
          <w:p w14:paraId="2FBAE4FE" w14:textId="77777777" w:rsidR="003A2266" w:rsidRPr="00432688" w:rsidRDefault="003A2266" w:rsidP="003446E6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Kobiety</w:t>
            </w:r>
          </w:p>
        </w:tc>
        <w:tc>
          <w:tcPr>
            <w:tcW w:w="1559" w:type="dxa"/>
          </w:tcPr>
          <w:p w14:paraId="2FEFB92B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14:paraId="1A9F78BF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14:paraId="72E7EDDB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97</w:t>
            </w:r>
          </w:p>
        </w:tc>
      </w:tr>
      <w:tr w:rsidR="003A2266" w:rsidRPr="00432688" w14:paraId="3C9D3CBF" w14:textId="77777777" w:rsidTr="003446E6">
        <w:tc>
          <w:tcPr>
            <w:tcW w:w="4253" w:type="dxa"/>
          </w:tcPr>
          <w:p w14:paraId="0D34A92C" w14:textId="77777777" w:rsidR="003A2266" w:rsidRPr="00432688" w:rsidRDefault="003A2266" w:rsidP="003446E6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Mężczyźni</w:t>
            </w:r>
          </w:p>
        </w:tc>
        <w:tc>
          <w:tcPr>
            <w:tcW w:w="1559" w:type="dxa"/>
          </w:tcPr>
          <w:p w14:paraId="384AC1C5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26F872AB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2453C444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</w:t>
            </w:r>
          </w:p>
        </w:tc>
      </w:tr>
      <w:tr w:rsidR="003A2266" w:rsidRPr="00432688" w14:paraId="670713D2" w14:textId="77777777" w:rsidTr="003446E6">
        <w:tc>
          <w:tcPr>
            <w:tcW w:w="4253" w:type="dxa"/>
          </w:tcPr>
          <w:p w14:paraId="77302F45" w14:textId="77777777" w:rsidR="003A2266" w:rsidRPr="00432688" w:rsidRDefault="003A2266" w:rsidP="003446E6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Dzieci ogółem</w:t>
            </w:r>
          </w:p>
        </w:tc>
        <w:tc>
          <w:tcPr>
            <w:tcW w:w="1559" w:type="dxa"/>
          </w:tcPr>
          <w:p w14:paraId="0E9259A3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1F858787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60ACFA31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19</w:t>
            </w:r>
          </w:p>
        </w:tc>
      </w:tr>
      <w:tr w:rsidR="003A2266" w:rsidRPr="00432688" w14:paraId="194737A0" w14:textId="77777777" w:rsidTr="003446E6">
        <w:tc>
          <w:tcPr>
            <w:tcW w:w="4253" w:type="dxa"/>
            <w:shd w:val="clear" w:color="auto" w:fill="D9E2F3" w:themeFill="accent1" w:themeFillTint="33"/>
          </w:tcPr>
          <w:p w14:paraId="15906052" w14:textId="77777777" w:rsidR="003A2266" w:rsidRPr="00432688" w:rsidRDefault="003A2266" w:rsidP="003446E6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Liczba sprawców przemocy domowej (ogółem), w tym: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ECBD505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109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CB8199A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88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4DBAFB4A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131</w:t>
            </w:r>
          </w:p>
        </w:tc>
      </w:tr>
      <w:tr w:rsidR="003A2266" w:rsidRPr="00432688" w14:paraId="3FAB8E6E" w14:textId="77777777" w:rsidTr="003446E6">
        <w:tc>
          <w:tcPr>
            <w:tcW w:w="4253" w:type="dxa"/>
          </w:tcPr>
          <w:p w14:paraId="5C2DC49F" w14:textId="77777777" w:rsidR="003A2266" w:rsidRPr="00432688" w:rsidRDefault="003A2266" w:rsidP="003446E6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Kobiety</w:t>
            </w:r>
          </w:p>
        </w:tc>
        <w:tc>
          <w:tcPr>
            <w:tcW w:w="1559" w:type="dxa"/>
          </w:tcPr>
          <w:p w14:paraId="62DCFD3F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2EC52E5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F350271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13</w:t>
            </w:r>
          </w:p>
        </w:tc>
      </w:tr>
      <w:tr w:rsidR="003A2266" w:rsidRPr="00432688" w14:paraId="2BBFD1AD" w14:textId="77777777" w:rsidTr="003446E6">
        <w:tc>
          <w:tcPr>
            <w:tcW w:w="4253" w:type="dxa"/>
          </w:tcPr>
          <w:p w14:paraId="3383E296" w14:textId="77777777" w:rsidR="003A2266" w:rsidRPr="00432688" w:rsidRDefault="003A2266" w:rsidP="003446E6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Mężczyźni</w:t>
            </w:r>
          </w:p>
        </w:tc>
        <w:tc>
          <w:tcPr>
            <w:tcW w:w="1559" w:type="dxa"/>
          </w:tcPr>
          <w:p w14:paraId="6598590D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14:paraId="209D2948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14:paraId="484575AA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118</w:t>
            </w:r>
          </w:p>
        </w:tc>
      </w:tr>
      <w:tr w:rsidR="003A2266" w:rsidRPr="00432688" w14:paraId="6C0AC53A" w14:textId="77777777" w:rsidTr="003446E6">
        <w:tc>
          <w:tcPr>
            <w:tcW w:w="4253" w:type="dxa"/>
          </w:tcPr>
          <w:p w14:paraId="78DBA84B" w14:textId="77777777" w:rsidR="003A2266" w:rsidRPr="00432688" w:rsidRDefault="003A2266" w:rsidP="003446E6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Nieletni</w:t>
            </w:r>
          </w:p>
        </w:tc>
        <w:tc>
          <w:tcPr>
            <w:tcW w:w="1559" w:type="dxa"/>
          </w:tcPr>
          <w:p w14:paraId="1DD44C45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47EB2D4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B9F5EF6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  <w:tr w:rsidR="003A2266" w:rsidRPr="00432688" w14:paraId="21F1F32E" w14:textId="77777777" w:rsidTr="003446E6">
        <w:tc>
          <w:tcPr>
            <w:tcW w:w="4253" w:type="dxa"/>
            <w:shd w:val="clear" w:color="auto" w:fill="D9E2F3" w:themeFill="accent1" w:themeFillTint="33"/>
          </w:tcPr>
          <w:p w14:paraId="743D354F" w14:textId="77777777" w:rsidR="003A2266" w:rsidRPr="00432688" w:rsidRDefault="003A2266" w:rsidP="003446E6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Liczba sprawców przemocy domowej pod wpływem alkoholu (ogółem), w tym: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B32FF9F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E857492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brak danych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0D5B79F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115</w:t>
            </w:r>
          </w:p>
        </w:tc>
      </w:tr>
      <w:tr w:rsidR="003A2266" w:rsidRPr="00432688" w14:paraId="315CED34" w14:textId="77777777" w:rsidTr="003446E6">
        <w:tc>
          <w:tcPr>
            <w:tcW w:w="4253" w:type="dxa"/>
          </w:tcPr>
          <w:p w14:paraId="5A0AE9D4" w14:textId="77777777" w:rsidR="003A2266" w:rsidRPr="00432688" w:rsidRDefault="003A2266" w:rsidP="003446E6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Kobiety</w:t>
            </w:r>
          </w:p>
        </w:tc>
        <w:tc>
          <w:tcPr>
            <w:tcW w:w="1559" w:type="dxa"/>
          </w:tcPr>
          <w:p w14:paraId="6FB93F3E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0BC3226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brak danych</w:t>
            </w:r>
          </w:p>
        </w:tc>
        <w:tc>
          <w:tcPr>
            <w:tcW w:w="1560" w:type="dxa"/>
          </w:tcPr>
          <w:p w14:paraId="3EDCA2C3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12</w:t>
            </w:r>
          </w:p>
        </w:tc>
      </w:tr>
      <w:tr w:rsidR="003A2266" w:rsidRPr="00432688" w14:paraId="5542AE6F" w14:textId="77777777" w:rsidTr="003446E6">
        <w:tc>
          <w:tcPr>
            <w:tcW w:w="4253" w:type="dxa"/>
          </w:tcPr>
          <w:p w14:paraId="5504BFFA" w14:textId="77777777" w:rsidR="003A2266" w:rsidRPr="00432688" w:rsidRDefault="003A2266" w:rsidP="003446E6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Mężczyźni</w:t>
            </w:r>
          </w:p>
        </w:tc>
        <w:tc>
          <w:tcPr>
            <w:tcW w:w="1559" w:type="dxa"/>
          </w:tcPr>
          <w:p w14:paraId="3245BCBA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14:paraId="3865FC6B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brak danych</w:t>
            </w:r>
          </w:p>
        </w:tc>
        <w:tc>
          <w:tcPr>
            <w:tcW w:w="1560" w:type="dxa"/>
          </w:tcPr>
          <w:p w14:paraId="3B916E56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103</w:t>
            </w:r>
          </w:p>
        </w:tc>
      </w:tr>
      <w:tr w:rsidR="003A2266" w:rsidRPr="00432688" w14:paraId="3A676123" w14:textId="77777777" w:rsidTr="003446E6">
        <w:tc>
          <w:tcPr>
            <w:tcW w:w="4253" w:type="dxa"/>
          </w:tcPr>
          <w:p w14:paraId="7A2AC651" w14:textId="77777777" w:rsidR="003A2266" w:rsidRPr="00432688" w:rsidRDefault="003A2266" w:rsidP="003446E6">
            <w:pPr>
              <w:autoSpaceDN w:val="0"/>
              <w:spacing w:line="36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432688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lastRenderedPageBreak/>
              <w:t>Nieletni</w:t>
            </w:r>
          </w:p>
        </w:tc>
        <w:tc>
          <w:tcPr>
            <w:tcW w:w="1559" w:type="dxa"/>
          </w:tcPr>
          <w:p w14:paraId="56070424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636B683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C04ACD5" w14:textId="77777777" w:rsidR="003A2266" w:rsidRPr="00432688" w:rsidRDefault="003A2266" w:rsidP="003446E6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268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</w:tbl>
    <w:p w14:paraId="2B065BED" w14:textId="77777777" w:rsidR="003A2266" w:rsidRPr="00432688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r w:rsidRPr="00432688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begin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instrText xml:space="preserve"> SEQ Tabela \* ARABIC </w:instrText>
      </w:r>
      <w:r w:rsidRPr="00432688">
        <w:rPr>
          <w:rFonts w:ascii="Times New Roman" w:eastAsia="Calibri" w:hAnsi="Times New Roman" w:cs="Times New Roman"/>
          <w:sz w:val="18"/>
          <w:lang w:eastAsia="en-US"/>
        </w:rPr>
        <w:fldChar w:fldCharType="separate"/>
      </w:r>
      <w:r>
        <w:rPr>
          <w:rFonts w:ascii="Times New Roman" w:eastAsia="Calibri" w:hAnsi="Times New Roman" w:cs="Times New Roman"/>
          <w:noProof/>
          <w:sz w:val="18"/>
          <w:lang w:eastAsia="en-US"/>
        </w:rPr>
        <w:t>5</w:t>
      </w:r>
      <w:r w:rsidRPr="00432688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32688">
        <w:rPr>
          <w:rFonts w:ascii="Times New Roman" w:eastAsia="Calibri" w:hAnsi="Times New Roman" w:cs="Times New Roman"/>
          <w:sz w:val="18"/>
          <w:lang w:eastAsia="en-US"/>
        </w:rPr>
        <w:t>. Osoby doświadczające i stosujące przemoc w związku z procedurą NK</w:t>
      </w:r>
    </w:p>
    <w:p w14:paraId="2E014F44" w14:textId="77777777" w:rsidR="003A2266" w:rsidRPr="00432688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</w:p>
    <w:p w14:paraId="034AB814" w14:textId="77777777" w:rsidR="003A2266" w:rsidRPr="00432688" w:rsidRDefault="003A2266" w:rsidP="003A2266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326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3.</w:t>
      </w: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Liczba NK skierowanych do Komisji Rozwiązywania Problemów Alkoholowych, </w:t>
      </w: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br/>
        <w:t>w związku z przemocą w rodzinie, w której występuję problem alkoholu.</w:t>
      </w:r>
    </w:p>
    <w:p w14:paraId="6484789B" w14:textId="77777777" w:rsidR="003A2266" w:rsidRPr="00432688" w:rsidRDefault="003A2266" w:rsidP="003A2266">
      <w:pPr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2017 - 37</w:t>
      </w:r>
    </w:p>
    <w:p w14:paraId="4913CBFF" w14:textId="77777777" w:rsidR="003A2266" w:rsidRPr="00432688" w:rsidRDefault="003A2266" w:rsidP="003A2266">
      <w:pPr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2018 - 26</w:t>
      </w:r>
    </w:p>
    <w:p w14:paraId="1785BF85" w14:textId="77777777" w:rsidR="003A2266" w:rsidRDefault="003A2266" w:rsidP="003A2266">
      <w:pPr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2019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32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14:paraId="0111088B" w14:textId="77777777" w:rsidR="003A2266" w:rsidRDefault="003A2266" w:rsidP="003A22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816AF5" w14:textId="77777777" w:rsidR="003A2266" w:rsidRPr="003A6551" w:rsidRDefault="003A2266" w:rsidP="003A22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 w:rsidRPr="003A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4.</w:t>
      </w:r>
      <w:r w:rsidRPr="003A6551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3A6551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PROBLEM ALKOHOLIZMU W ŚWIADOMOŚCI DOROSŁYCH MIESZKAŃCÓW Z GMINY GOŁDAP</w:t>
      </w:r>
    </w:p>
    <w:p w14:paraId="50F0DDCB" w14:textId="77777777" w:rsidR="003A2266" w:rsidRPr="00405534" w:rsidRDefault="003A2266" w:rsidP="003A2266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3D440E"/>
          <w:sz w:val="24"/>
          <w:szCs w:val="24"/>
          <w:lang w:eastAsia="en-US"/>
        </w:rPr>
      </w:pPr>
    </w:p>
    <w:p w14:paraId="4379A133" w14:textId="77777777" w:rsidR="003A2266" w:rsidRPr="003A6551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A. ZJAWISKO ALKOHOLIZMU W ŚRODOWISKU LOKALNYM:</w:t>
      </w:r>
    </w:p>
    <w:p w14:paraId="2C2A040F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Przyjętą miarą ważności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różnych problemów społecznych była średnia uzyskana w wyniku odpowiedzi respondentów, gdzie waga punktowa wynosiła odpowiednio od 5 przy problemie uważanym za „bardzo istotny” do 1 przy „nieistotnym”. </w:t>
      </w:r>
    </w:p>
    <w:p w14:paraId="62EA87D1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Problem bezrobocia został oceniony najwyżej w hierarchii problemów, uzyskując wagę punktową 3,92. Kolejne po nim były problemy tj. problem nadużywania napojów alkoholowych oraz problem ubóstwa.</w:t>
      </w:r>
    </w:p>
    <w:p w14:paraId="5A694AFF" w14:textId="77777777" w:rsidR="003A2266" w:rsidRPr="00405534" w:rsidRDefault="003A2266" w:rsidP="003A2266">
      <w:pPr>
        <w:numPr>
          <w:ilvl w:val="0"/>
          <w:numId w:val="23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65,18% mieszkańców jest zdania, że problem alkoholizmu jest powszechny na terenie gminy.</w:t>
      </w:r>
    </w:p>
    <w:p w14:paraId="146EEBF6" w14:textId="77777777" w:rsidR="003A2266" w:rsidRPr="00405534" w:rsidRDefault="003A2266" w:rsidP="003A2266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77,68% badanych mieszkańców jest zdania, że osoby spożywające alkohol na terenie gminy stanowią zagrożenie dla bezpieczeństwa społeczności lokalnej.</w:t>
      </w:r>
    </w:p>
    <w:p w14:paraId="7E5EEF3D" w14:textId="77777777" w:rsidR="003A2266" w:rsidRPr="00405534" w:rsidRDefault="003A2266" w:rsidP="003A2266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83,04% ankietowanych mieszkańców twierdzi, że zna w swoim otoczeniu osoby nadużywające alkohol.</w:t>
      </w:r>
    </w:p>
    <w:p w14:paraId="1B0D042E" w14:textId="77777777" w:rsidR="003A2266" w:rsidRPr="00405534" w:rsidRDefault="003A2266" w:rsidP="003A2266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W porównaniu do ubiegłych lat większość badanych mieszkańców jest zdania, że spożywanie alkoholu w miejscach publicznych jest częstsze.</w:t>
      </w:r>
    </w:p>
    <w:p w14:paraId="5D66067E" w14:textId="77777777" w:rsidR="003A2266" w:rsidRPr="00405534" w:rsidRDefault="003A2266" w:rsidP="003A2266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Widok osób pijących lub awanturujących się pod wpływem alkoholu jest niezmienny.</w:t>
      </w:r>
    </w:p>
    <w:p w14:paraId="2E13E8F1" w14:textId="77777777" w:rsidR="003A2266" w:rsidRPr="00405534" w:rsidRDefault="003A2266" w:rsidP="003A2266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47,32% ankietowanych mieszkańców stwierdziło, że spożycie alkoholu wśró</w:t>
      </w: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d osób dorosłych od lat pozostaje na podobnym poziomie. </w:t>
      </w:r>
    </w:p>
    <w:p w14:paraId="4CDC1EDF" w14:textId="77777777" w:rsidR="003A2266" w:rsidRPr="00405534" w:rsidRDefault="003A2266" w:rsidP="003A2266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58,93% respondentów było zdania, że spożycie alkoholu przez osoby nieletnie w ciągu ostatnich lat wzrosło.</w:t>
      </w:r>
    </w:p>
    <w:p w14:paraId="33992921" w14:textId="77777777" w:rsidR="003A2266" w:rsidRPr="00405534" w:rsidRDefault="003A2266" w:rsidP="003A2266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65,18% badanych mieszkańców nie potrafi wskazać żadnej instytucji na terenie gminy, świadczącej pomoc dla osób uzależnionych.</w:t>
      </w:r>
    </w:p>
    <w:p w14:paraId="15CBA1D8" w14:textId="77777777" w:rsidR="003A2266" w:rsidRPr="00405534" w:rsidRDefault="003A2266" w:rsidP="003A2266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lastRenderedPageBreak/>
        <w:t>Sześciu sprzedawców potwierdziło, że zna przypadki sprzedaży alkoholu osobom poniżej 18 roku życia.</w:t>
      </w:r>
    </w:p>
    <w:p w14:paraId="400CA08E" w14:textId="77777777" w:rsidR="003A2266" w:rsidRDefault="003A2266" w:rsidP="003A2266">
      <w:pPr>
        <w:numPr>
          <w:ilvl w:val="0"/>
          <w:numId w:val="2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40,00% ankietowanych sprzedawców stwierdziło, że rzadko spotyka się z próbami zakupu alkoholu przez osoby poniżej 18 roku życia.</w:t>
      </w:r>
    </w:p>
    <w:p w14:paraId="3F782D32" w14:textId="77777777" w:rsidR="003A2266" w:rsidRPr="00405534" w:rsidRDefault="003A2266" w:rsidP="003A2266">
      <w:pPr>
        <w:suppressAutoHyphens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AA731" w14:textId="77777777" w:rsidR="003A2266" w:rsidRPr="003A6551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B. POSTAWY WOBEC ALKOHOLU:</w:t>
      </w:r>
    </w:p>
    <w:p w14:paraId="169CB5FB" w14:textId="77777777" w:rsidR="003A2266" w:rsidRPr="009F63B1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i/>
          <w:iCs/>
          <w:color w:val="538135" w:themeColor="accent6" w:themeShade="BF"/>
          <w:sz w:val="24"/>
          <w:szCs w:val="24"/>
          <w:lang w:eastAsia="en-US"/>
        </w:rPr>
      </w:pPr>
    </w:p>
    <w:p w14:paraId="14FE13FC" w14:textId="77777777" w:rsidR="003A2266" w:rsidRPr="00405534" w:rsidRDefault="003A2266" w:rsidP="003A2266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25,00% respondentów deklaruje abstynencję.</w:t>
      </w:r>
    </w:p>
    <w:p w14:paraId="7251798E" w14:textId="77777777" w:rsidR="003A2266" w:rsidRPr="00405534" w:rsidRDefault="003A2266" w:rsidP="003A2266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46,43% badanych mieszkańców pije alkohol tylko okazjonalnie.</w:t>
      </w:r>
    </w:p>
    <w:p w14:paraId="3AB13E53" w14:textId="77777777" w:rsidR="003A2266" w:rsidRPr="00405534" w:rsidRDefault="003A2266" w:rsidP="003A2266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95,54% ankietowanych ma świadomość tego, że alkohol zawarty w piwie lub winie jest tak samo szkodliwy, jak ten zawarty w wódce i tak samo może uzależniać</w:t>
      </w:r>
    </w:p>
    <w:p w14:paraId="3CB0D071" w14:textId="77777777" w:rsidR="003A2266" w:rsidRPr="00405534" w:rsidRDefault="003A2266" w:rsidP="003A2266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63,39% mieszkańców twierdzi, iż regularne spożycie alkoholu raz w tygodniu czy raz </w:t>
      </w:r>
      <w:r w:rsidRPr="00405534">
        <w:rPr>
          <w:rFonts w:ascii="Times New Roman" w:eastAsia="Times New Roman" w:hAnsi="Times New Roman" w:cs="Times New Roman"/>
          <w:sz w:val="24"/>
          <w:szCs w:val="24"/>
        </w:rPr>
        <w:br/>
        <w:t xml:space="preserve">w miesiącu może być równie uzależniające jak picie codzienne. </w:t>
      </w:r>
    </w:p>
    <w:p w14:paraId="6639542B" w14:textId="77777777" w:rsidR="003A2266" w:rsidRPr="00405534" w:rsidRDefault="003A2266" w:rsidP="003A2266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86,67% ankietowanych sprzedawców uznało sprzedaż alkoholu dorosłej osobie nietrzeźwej za niestosowną.</w:t>
      </w:r>
    </w:p>
    <w:p w14:paraId="12439CC8" w14:textId="158A7B55" w:rsidR="003A2266" w:rsidRDefault="003A2266" w:rsidP="003A2266">
      <w:pPr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93,33% sprzedawców wie na czym polega zakaz reklamowania napojów alkoholowych w punkcie sprzedaży,</w:t>
      </w:r>
    </w:p>
    <w:p w14:paraId="7CAA166F" w14:textId="77777777" w:rsidR="003A2266" w:rsidRPr="003A2266" w:rsidRDefault="003A2266" w:rsidP="003A2266">
      <w:p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25B47" w14:textId="77777777" w:rsidR="003A2266" w:rsidRPr="003A6551" w:rsidRDefault="003A2266" w:rsidP="003A2266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74D49C97" w14:textId="77777777" w:rsidR="003A2266" w:rsidRPr="00405534" w:rsidRDefault="003A2266" w:rsidP="003A2266">
      <w:pPr>
        <w:suppressAutoHyphens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>Wyniki badania wskazują, że w opinii badanych mieszkańców najbardziej zauważalnym problemem w ich środowisku lokalnym jest bezrobocie, kolejno nadużywanie napojów alkoholowych oraz ubóstwo. Zasadne jest dalsze podejmowanie działań w celu eliminowania potencjalnych zagrożeń związanych z nadużywaniem alkoholu na terenie gminy takich jak m.in.:</w:t>
      </w:r>
    </w:p>
    <w:p w14:paraId="1B8838FB" w14:textId="77777777" w:rsidR="003A2266" w:rsidRPr="00405534" w:rsidRDefault="003A2266" w:rsidP="003A2266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Tworzenie programów pomocowych dla osób zagrożonych marginalizacją; w tym osób uzależnionych i współuzależnionych.</w:t>
      </w:r>
    </w:p>
    <w:p w14:paraId="53FEACDB" w14:textId="77777777" w:rsidR="003A2266" w:rsidRPr="00405534" w:rsidRDefault="003A2266" w:rsidP="003A2266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Rozpowszechnianie informacji o instytucjach lokalnych udzielających pomocy osobom uzależnionym i współuzależnionym, na przykład poprzez plakaty i ulotki informacyjne.</w:t>
      </w:r>
    </w:p>
    <w:p w14:paraId="6C3A25D2" w14:textId="77777777" w:rsidR="003A2266" w:rsidRPr="00405534" w:rsidRDefault="003A2266" w:rsidP="003A2266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Podejmowanie działań edukacyjnych w zakresie profilaktyki alkoholowej- organizacja warsztatów profilaktycznych dla uczniów szkół. </w:t>
      </w:r>
    </w:p>
    <w:p w14:paraId="0DC9E872" w14:textId="77777777" w:rsidR="003A2266" w:rsidRPr="00405534" w:rsidRDefault="003A2266" w:rsidP="003A2266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>Promowanie wydarzeń kulturalnych i społecznych o charakterze bezalkoholowym; wzbogacenie oferty aktywnych form spędzania czasu wolnego.</w:t>
      </w:r>
    </w:p>
    <w:p w14:paraId="15E71A55" w14:textId="77777777" w:rsidR="003A2266" w:rsidRPr="00405534" w:rsidRDefault="003A2266" w:rsidP="003A2266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lastRenderedPageBreak/>
        <w:t>Ułatwienie dostępności programów edukacyjnych dla osób dorosłych, dotyczących problemów związanych z używaniem alkoholu oraz innych substancji psychoaktywnych, przeciwdziałających przemocy, promujących zdrowy tryb życia.</w:t>
      </w:r>
    </w:p>
    <w:p w14:paraId="5DE9FC34" w14:textId="77777777" w:rsidR="003A2266" w:rsidRPr="00405534" w:rsidRDefault="003A2266" w:rsidP="003A2266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Kontrole punktów sprzedaży alkoholu w zakresie przestrzegania i zakazu sprzedaży alkoholu nieletnim i nietrzeźwym.</w:t>
      </w:r>
    </w:p>
    <w:p w14:paraId="747D421C" w14:textId="77777777" w:rsidR="003A2266" w:rsidRPr="00405534" w:rsidRDefault="003A2266" w:rsidP="003A2266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Prowadzenie szkoleń dla sprzedawców napojów alkoholowych z asertywnych technik odmowy sprzedaży napojów alkoholowych osobom nieletnim i nietrzeźwym.</w:t>
      </w:r>
    </w:p>
    <w:p w14:paraId="045E299B" w14:textId="77777777" w:rsidR="003A2266" w:rsidRPr="00405534" w:rsidRDefault="003A2266" w:rsidP="003A2266">
      <w:pPr>
        <w:numPr>
          <w:ilvl w:val="0"/>
          <w:numId w:val="24"/>
        </w:numPr>
        <w:suppressAutoHyphens w:val="0"/>
        <w:spacing w:before="120"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Zwiększenie poziomu egzekwowania prawa w zakresie spożywania alkoholu w miejscach publicznych.</w:t>
      </w:r>
    </w:p>
    <w:p w14:paraId="2B6ED57C" w14:textId="77777777" w:rsidR="003A2266" w:rsidRPr="00405534" w:rsidRDefault="003A2266" w:rsidP="003A2266">
      <w:pPr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600B609" w14:textId="77777777" w:rsidR="003A2266" w:rsidRPr="003A6551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5. PROBLEM NARKOMANII W ŚWIADOMOŚCI DOROSŁYCH MIESZKAŃCÓW Z TERENU GMINY GOŁDAP</w:t>
      </w:r>
    </w:p>
    <w:p w14:paraId="745455C0" w14:textId="77777777" w:rsidR="003A2266" w:rsidRPr="003A6551" w:rsidRDefault="003A2266" w:rsidP="003A2266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</w:p>
    <w:p w14:paraId="626AA8D3" w14:textId="77777777" w:rsidR="003A2266" w:rsidRPr="003A6551" w:rsidRDefault="003A2266" w:rsidP="003A2266">
      <w:pPr>
        <w:suppressAutoHyphens w:val="0"/>
        <w:spacing w:after="240"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 xml:space="preserve">A. ZJAWISKO NARKOMANII W ŚRODOWISKU LOKALNYM: </w:t>
      </w:r>
    </w:p>
    <w:p w14:paraId="30DB8D15" w14:textId="77777777" w:rsidR="003A2266" w:rsidRPr="00405534" w:rsidRDefault="003A2266" w:rsidP="003A2266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Przyjętą miarą ważności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różnych problemów społecznych była średnia uzyskana w wyniku odpowiedzi respondentów, gdzie waga punktowa wynosiła odpowiednio od 5 przy problemie uważanym za „bardzo istotny” do 1 przy „nieistotnym”. </w:t>
      </w:r>
    </w:p>
    <w:p w14:paraId="71C01DB7" w14:textId="77777777" w:rsidR="003A2266" w:rsidRPr="00405534" w:rsidRDefault="003A2266" w:rsidP="003A2266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Problemy narkomanii oraz używania nowych substancji psychoaktywnych uzyskały </w:t>
      </w: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ocenie mieszkańców wagę punktową odpowiednio 3,03 i 3,41.</w:t>
      </w:r>
    </w:p>
    <w:p w14:paraId="7240F36F" w14:textId="77777777" w:rsidR="003A2266" w:rsidRPr="00405534" w:rsidRDefault="003A2266" w:rsidP="003A2266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55,36% badanych uważa, iż problem narkomanii jest zauważalny na terenie gminy, natomiast są to nieliczne przypadki.</w:t>
      </w:r>
    </w:p>
    <w:p w14:paraId="40C7D033" w14:textId="77777777" w:rsidR="003A2266" w:rsidRPr="00405534" w:rsidRDefault="003A2266" w:rsidP="003A2266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Według 46,43% problem narkomanii jest niezmienny na przestrzeni ostatnich 10 lat.</w:t>
      </w:r>
    </w:p>
    <w:p w14:paraId="4C8B1D80" w14:textId="77777777" w:rsidR="003A2266" w:rsidRPr="00405534" w:rsidRDefault="003A2266" w:rsidP="003A2266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Zdecydowana większość badanych mieszkańców tj.</w:t>
      </w:r>
      <w:r w:rsidRPr="00405534">
        <w:rPr>
          <w:rFonts w:eastAsia="Calibri" w:cs="Times New Roman"/>
          <w:sz w:val="24"/>
          <w:szCs w:val="24"/>
        </w:rPr>
        <w:t xml:space="preserve"> </w:t>
      </w: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87,50% nie posiada wiedzy na temat tego, gdzie można nabyć narkotyki. </w:t>
      </w:r>
    </w:p>
    <w:p w14:paraId="0FF7A3B3" w14:textId="77777777" w:rsidR="003A2266" w:rsidRPr="00405534" w:rsidRDefault="003A2266" w:rsidP="003A2266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7,14% badanych mieszkańców zażywało substancje psychoaktywne.</w:t>
      </w:r>
    </w:p>
    <w:p w14:paraId="2A4FC898" w14:textId="77777777" w:rsidR="003A2266" w:rsidRPr="00405534" w:rsidRDefault="003A2266" w:rsidP="003A2266">
      <w:pPr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29,46% ankietowanych mieszkańców zna osoby, które według nich zażywają narkotyki. </w:t>
      </w:r>
    </w:p>
    <w:p w14:paraId="51CF3C65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164CCBFB" w14:textId="77777777" w:rsidR="003A2266" w:rsidRPr="003A6551" w:rsidRDefault="003A2266" w:rsidP="003A2266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1B3A1522" w14:textId="77777777" w:rsidR="003A2266" w:rsidRPr="00405534" w:rsidRDefault="003A2266" w:rsidP="003A2266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>Badania zrealizowane wśród mieszkańców pozwoliły stwierdzić, iż problem narkomanii w niewielkim stopniu dotyczy gminy Gołdap. Aby uniknąć rozpowszechnienia się problemu, zasadne jest dalsze podejmowanie działań takich jak :</w:t>
      </w:r>
    </w:p>
    <w:p w14:paraId="1E496EA1" w14:textId="77777777" w:rsidR="003A2266" w:rsidRPr="00405534" w:rsidRDefault="003A2266" w:rsidP="003A2266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Prowadzenie profilaktycznej działalności informacyjnej i edukacyjnej w zakresie przeciwdziałania narkomanii. </w:t>
      </w:r>
    </w:p>
    <w:p w14:paraId="0225CF96" w14:textId="77777777" w:rsidR="003A2266" w:rsidRPr="00405534" w:rsidRDefault="003A2266" w:rsidP="003A2266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Realizowanie lokalnych kampanii społecznych na temat działania substancji psychoaktywnych. </w:t>
      </w:r>
    </w:p>
    <w:p w14:paraId="7F9970B3" w14:textId="77777777" w:rsidR="003A2266" w:rsidRPr="00405534" w:rsidRDefault="003A2266" w:rsidP="003A2266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Przeprowadzenie spotkań z rodzicami w celu zwiększenia wiedzy w zakresie substancji psychoaktywnych</w:t>
      </w:r>
    </w:p>
    <w:p w14:paraId="3C85809C" w14:textId="77777777" w:rsidR="003A2266" w:rsidRPr="00405534" w:rsidRDefault="003A2266" w:rsidP="003A2266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Rozpowszechnianie rzetelnych informacji na temat substancji odurzających i ich szkodliwości poprzez lokalną prasę, tablice informacyjne, media. </w:t>
      </w:r>
    </w:p>
    <w:p w14:paraId="68A3BBB5" w14:textId="77777777" w:rsidR="003A2266" w:rsidRPr="00405534" w:rsidRDefault="003A2266" w:rsidP="003A2266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Promowanie wśród społeczności lokalnej zdrowego stylu życia.</w:t>
      </w:r>
    </w:p>
    <w:p w14:paraId="6C650331" w14:textId="77777777" w:rsidR="003A2266" w:rsidRPr="00405534" w:rsidRDefault="003A2266" w:rsidP="003A2266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Zapewnienie dostępu do materiałów edukacyjnych z zakresu profilaktyki narkotykowej. </w:t>
      </w:r>
    </w:p>
    <w:p w14:paraId="7A3852FA" w14:textId="77777777" w:rsidR="003A2266" w:rsidRPr="00405534" w:rsidRDefault="003A2266" w:rsidP="003A2266">
      <w:pPr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Współpraca lokalnych instytucji w zakresie podejmowania działań na rzecz ograniczania rozmiarów zjawiska narkomanii.</w:t>
      </w:r>
    </w:p>
    <w:p w14:paraId="5DD43B7A" w14:textId="77777777" w:rsidR="003A2266" w:rsidRPr="00405534" w:rsidRDefault="003A2266" w:rsidP="003A2266">
      <w:pPr>
        <w:suppressAutoHyphens w:val="0"/>
        <w:spacing w:after="0" w:line="360" w:lineRule="auto"/>
        <w:ind w:left="36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14:paraId="31FA9E7F" w14:textId="77777777" w:rsidR="003A2266" w:rsidRPr="003A6551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6. PROBLEM NIKOTYNOWY W ŚWIADOMOŚCI DOROSŁYCH MIESZKAŃCÓW Z TERENU GMINY GOŁDAP</w:t>
      </w:r>
    </w:p>
    <w:p w14:paraId="769F4C8B" w14:textId="77777777" w:rsidR="003A2266" w:rsidRPr="003A6551" w:rsidRDefault="003A2266" w:rsidP="003A2266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</w:p>
    <w:p w14:paraId="58486B9A" w14:textId="77777777" w:rsidR="003A2266" w:rsidRPr="003A6551" w:rsidRDefault="003A2266" w:rsidP="003A2266">
      <w:pPr>
        <w:numPr>
          <w:ilvl w:val="0"/>
          <w:numId w:val="22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3A6551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  <w:t xml:space="preserve">POSTAWY WOBEC WYROBÓW TYTONIOWYCH: </w:t>
      </w:r>
    </w:p>
    <w:p w14:paraId="6D54DD91" w14:textId="77777777" w:rsidR="003A2266" w:rsidRPr="00405534" w:rsidRDefault="003A2266" w:rsidP="003A2266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28,57% ankietowanych mieszkańców zadeklarowało, że pali papierosy.</w:t>
      </w:r>
    </w:p>
    <w:p w14:paraId="6BC4EFB8" w14:textId="77777777" w:rsidR="003A2266" w:rsidRPr="00405534" w:rsidRDefault="003A2266" w:rsidP="003A2266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9,38% palących mieszkańców robi to w obecności dzieci.</w:t>
      </w:r>
    </w:p>
    <w:p w14:paraId="7D2D6358" w14:textId="77777777" w:rsidR="003A2266" w:rsidRPr="00405534" w:rsidRDefault="003A2266" w:rsidP="003A2266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W grupie wszystkich badanych mieszkańców 58,93% jest zdania, iż palenie bierne szkodzi tak samo jak palenie czynne.</w:t>
      </w:r>
    </w:p>
    <w:p w14:paraId="514930C3" w14:textId="77777777" w:rsidR="003A2266" w:rsidRPr="00405534" w:rsidRDefault="003A2266" w:rsidP="003A2266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Sześciu sprzedawców zadeklarowało, że zna przypadki sprzedaży papierosów osobom poniżej 18 roku życia. </w:t>
      </w:r>
    </w:p>
    <w:p w14:paraId="7FE0842D" w14:textId="77777777" w:rsidR="003A2266" w:rsidRPr="00405534" w:rsidRDefault="003A2266" w:rsidP="003A2266">
      <w:pPr>
        <w:numPr>
          <w:ilvl w:val="0"/>
          <w:numId w:val="28"/>
        </w:numPr>
        <w:tabs>
          <w:tab w:val="left" w:pos="426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Wszyscy sprzedawcy zaprzeczyli, aby sami sprzedawali papierosy młodym osobom wiedząc, że są one niepełnoletnie.</w:t>
      </w:r>
    </w:p>
    <w:p w14:paraId="633B9C4B" w14:textId="77777777" w:rsidR="003A2266" w:rsidRPr="00405534" w:rsidRDefault="003A2266" w:rsidP="003A2266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E7E375" w14:textId="77777777" w:rsidR="003A2266" w:rsidRDefault="003A2266" w:rsidP="003A2266">
      <w:pPr>
        <w:suppressAutoHyphens w:val="0"/>
        <w:spacing w:after="24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bookmarkStart w:id="0" w:name="_Hlk25216636"/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  <w:bookmarkEnd w:id="0"/>
    </w:p>
    <w:p w14:paraId="5B0DBCCB" w14:textId="77777777" w:rsidR="003A2266" w:rsidRPr="003F69DB" w:rsidRDefault="003A2266" w:rsidP="003A2266">
      <w:pPr>
        <w:suppressAutoHyphens w:val="0"/>
        <w:spacing w:after="24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>Wyniki badania przeprowadzonego wśród dorosłych mieszkańców gminy Gołdap zwracają uwagę na niewielki problem uzależnienia od nikotyny i jednocześnie wskazują na podjęcie między innymi takich działań, jak:</w:t>
      </w:r>
    </w:p>
    <w:p w14:paraId="3910A7EA" w14:textId="77777777" w:rsidR="003A2266" w:rsidRPr="00405534" w:rsidRDefault="003A2266" w:rsidP="003A2266">
      <w:pPr>
        <w:numPr>
          <w:ilvl w:val="0"/>
          <w:numId w:val="29"/>
        </w:numPr>
        <w:suppressAutoHyphens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Realizowanie programów podnoszących świadomość w zakresie zdrowotnych konsekwencji nadużywania papierosów.</w:t>
      </w:r>
    </w:p>
    <w:p w14:paraId="4F069E17" w14:textId="77777777" w:rsidR="003A2266" w:rsidRPr="00405534" w:rsidRDefault="003A2266" w:rsidP="003A2266">
      <w:pPr>
        <w:numPr>
          <w:ilvl w:val="0"/>
          <w:numId w:val="29"/>
        </w:numPr>
        <w:suppressAutoHyphens w:val="0"/>
        <w:spacing w:before="120"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>Prowadzenie edukacji społecznej na temat szkodliwości wdychania dymu tytoniowego przez osoby niepalące.</w:t>
      </w:r>
    </w:p>
    <w:p w14:paraId="4BEBA947" w14:textId="77777777" w:rsidR="003A2266" w:rsidRPr="00405534" w:rsidRDefault="003A2266" w:rsidP="003A2266">
      <w:pPr>
        <w:numPr>
          <w:ilvl w:val="0"/>
          <w:numId w:val="29"/>
        </w:numPr>
        <w:suppressAutoHyphens w:val="0"/>
        <w:spacing w:before="120"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lastRenderedPageBreak/>
        <w:t xml:space="preserve">Wzmacnianie motywacji do rzucenia palenia poprzez </w:t>
      </w:r>
      <w:r w:rsidRPr="00405534">
        <w:rPr>
          <w:rFonts w:ascii="Times New Roman" w:eastAsia="Times New Roman" w:hAnsi="Times New Roman" w:cs="Times New Roman"/>
          <w:sz w:val="24"/>
          <w:szCs w:val="24"/>
        </w:rPr>
        <w:t xml:space="preserve">organizowanie spotkań z osobami, które poradziły sobie z problemem uzależnień. </w:t>
      </w:r>
    </w:p>
    <w:p w14:paraId="2AC9E93A" w14:textId="77777777" w:rsidR="003A2266" w:rsidRPr="00211844" w:rsidRDefault="003A2266" w:rsidP="003A2266">
      <w:pPr>
        <w:numPr>
          <w:ilvl w:val="0"/>
          <w:numId w:val="29"/>
        </w:numPr>
        <w:suppressAutoHyphens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Calibri"/>
          <w:sz w:val="24"/>
          <w:szCs w:val="24"/>
        </w:rPr>
        <w:t xml:space="preserve">Kontrolowanie punktów sprzedaży wyrobów tytoniowych w zakresie przestrzegania ustawy </w:t>
      </w:r>
      <w:r w:rsidRPr="00405534">
        <w:rPr>
          <w:rFonts w:ascii="Times New Roman" w:eastAsia="Times New Roman" w:hAnsi="Times New Roman" w:cs="Times New Roman"/>
          <w:sz w:val="24"/>
          <w:szCs w:val="24"/>
        </w:rPr>
        <w:t>o ochronie zdrowia przed następstwami używania tytoniu i wyrobów tytoniowych</w:t>
      </w:r>
      <w:r w:rsidRPr="00405534">
        <w:rPr>
          <w:rFonts w:ascii="Times New Roman" w:eastAsia="Times New Roman" w:hAnsi="Times New Roman" w:cs="Calibri"/>
          <w:sz w:val="24"/>
          <w:szCs w:val="24"/>
        </w:rPr>
        <w:t>.</w:t>
      </w:r>
    </w:p>
    <w:p w14:paraId="1F052725" w14:textId="77777777" w:rsidR="003A2266" w:rsidRPr="00405534" w:rsidRDefault="003A2266" w:rsidP="003A2266">
      <w:pPr>
        <w:suppressAutoHyphens w:val="0"/>
        <w:spacing w:before="120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B7E73" w14:textId="77777777" w:rsidR="003A2266" w:rsidRPr="003A6551" w:rsidRDefault="003A2266" w:rsidP="003A2266">
      <w:pPr>
        <w:suppressAutoHyphens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highlight w:val="yellow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7. PRZEMOC W OPINIACH DOROSŁYCH MIESZKAŃCÓW Z TERENU GMINY GOŁDAP</w:t>
      </w:r>
    </w:p>
    <w:p w14:paraId="6AEECA9B" w14:textId="77777777" w:rsidR="003A2266" w:rsidRPr="003A6551" w:rsidRDefault="003A2266" w:rsidP="003A2266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</w:p>
    <w:p w14:paraId="65DF8B6D" w14:textId="77777777" w:rsidR="003A2266" w:rsidRPr="003A6551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A. POSTAWY WOBEC ZJAWISKA PRZEMOCY:</w:t>
      </w:r>
    </w:p>
    <w:p w14:paraId="4BF4BCD3" w14:textId="77777777" w:rsidR="003A2266" w:rsidRPr="00405534" w:rsidRDefault="003A2266" w:rsidP="003A2266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Jak twierdzą prawie wszyscy badani mieszkańcy bicie, szarpanie oraz popychanie, jak również wyzwiska, poniżanie i krzyki oznaczają przemoc w rodzinie.</w:t>
      </w:r>
    </w:p>
    <w:p w14:paraId="06FCB788" w14:textId="77777777" w:rsidR="003A2266" w:rsidRPr="00405534" w:rsidRDefault="003A2266" w:rsidP="003A2266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25,00% osobiście doświadczyło przemocy w rodzinie, a osobą stosującą przemoc był najczęściej ojciec.</w:t>
      </w:r>
    </w:p>
    <w:p w14:paraId="28199DD2" w14:textId="77777777" w:rsidR="003A2266" w:rsidRPr="00405534" w:rsidRDefault="003A2266" w:rsidP="003A2266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59,82% badanych mieszkańców potwierdza znajomość rodzin, w których stosowana jest przemoc.</w:t>
      </w:r>
    </w:p>
    <w:p w14:paraId="79C84AB7" w14:textId="77777777" w:rsidR="003A2266" w:rsidRPr="00405534" w:rsidRDefault="003A2266" w:rsidP="003A2266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10,71% dopuszcza stosowanie kar cielesnych wobec dzieci, w sytuacji kiedy inne metody wychowawcze zawodzą.</w:t>
      </w:r>
    </w:p>
    <w:p w14:paraId="13E74EFC" w14:textId="77777777" w:rsidR="003A2266" w:rsidRPr="00405534" w:rsidRDefault="003A2266" w:rsidP="003A2266">
      <w:pPr>
        <w:numPr>
          <w:ilvl w:val="0"/>
          <w:numId w:val="30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sz w:val="24"/>
          <w:szCs w:val="24"/>
        </w:rPr>
        <w:t>3,57% uważa, iż może karać dziecko  w dowolny sposób.</w:t>
      </w:r>
    </w:p>
    <w:p w14:paraId="2BCDE0CE" w14:textId="77777777" w:rsidR="003A2266" w:rsidRPr="00405534" w:rsidRDefault="003A2266" w:rsidP="003A2266">
      <w:pPr>
        <w:spacing w:after="0" w:line="360" w:lineRule="auto"/>
        <w:ind w:left="-2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14360EB6" w14:textId="77777777" w:rsidR="003A2266" w:rsidRPr="003A6551" w:rsidRDefault="003A2266" w:rsidP="003A2266">
      <w:pPr>
        <w:suppressAutoHyphens w:val="0"/>
        <w:spacing w:after="24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78DF27B7" w14:textId="77777777" w:rsidR="003A2266" w:rsidRPr="00405534" w:rsidRDefault="003A2266" w:rsidP="003A2266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Podsumowując część badań dotyczących zjawiska przemocy, widzimy, że problem ten dotyczy również mieszkańców gminy Gołdap. Opinie respondentów pozyskane </w:t>
      </w: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w trakcie ankietyzacji wskazują, że zasadne będzie podjęcie działań profilaktycznych, w celu zwiększania świadomości mieszkańców na temat przemocy w rodzinie oraz jej przeciwdziałania; w tym m.in.:</w:t>
      </w:r>
    </w:p>
    <w:p w14:paraId="2403A240" w14:textId="77777777" w:rsidR="003A2266" w:rsidRPr="00405534" w:rsidRDefault="003A2266" w:rsidP="003A2266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Organizowanie spotkań z mieszkańcami i programów informacyjnych podczas, których udzielane byłyby porady jak radzić sobie z przemocą w rodzinie.</w:t>
      </w:r>
    </w:p>
    <w:p w14:paraId="3A743403" w14:textId="77777777" w:rsidR="003A2266" w:rsidRPr="00405534" w:rsidRDefault="003A2266" w:rsidP="003A2266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4055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łatwianie dostępności informacji na temat instytucji świadczących pomoc osobom dotkniętym problemem przemocy w rodzinie.</w:t>
      </w:r>
    </w:p>
    <w:p w14:paraId="16FC2ADD" w14:textId="77777777" w:rsidR="003A2266" w:rsidRPr="00405534" w:rsidRDefault="003A2266" w:rsidP="003A2266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Prowadzenie działań profilaktycznych w szkołach wśród dzieci i młodzieży.</w:t>
      </w:r>
    </w:p>
    <w:p w14:paraId="6305169B" w14:textId="77777777" w:rsidR="003A2266" w:rsidRPr="00405534" w:rsidRDefault="003A2266" w:rsidP="003A2266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Przeprowadzenie spotkań z rodzicami uczniów w celu zwiększenia świadomości oraz uwrażliwienia na temat stosowania przemocy wobec dzieci.</w:t>
      </w:r>
    </w:p>
    <w:p w14:paraId="55412C99" w14:textId="77777777" w:rsidR="003A2266" w:rsidRPr="00405534" w:rsidRDefault="003A2266" w:rsidP="003A2266">
      <w:pPr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lastRenderedPageBreak/>
        <w:t>Organizowanie imprez, spotkań integracyjnych dla rodzin, pozwalających na umacnianie więzi rodzinnych.</w:t>
      </w:r>
    </w:p>
    <w:p w14:paraId="18C5444F" w14:textId="77777777" w:rsidR="001E23E4" w:rsidRDefault="001E23E4" w:rsidP="001E23E4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C3DE1E" w14:textId="6223F6F0" w:rsidR="003A2266" w:rsidRPr="001E23E4" w:rsidRDefault="003A2266" w:rsidP="001E23E4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8. UCZNIOWIE WOBEC PROBLEMÓW ZWIĄZANYCH Z SUBSTANCJAMI PSYCHOAKTYWNYMI</w:t>
      </w:r>
    </w:p>
    <w:p w14:paraId="202CDDEC" w14:textId="77777777" w:rsidR="003A2266" w:rsidRPr="003A6551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  <w:lang w:eastAsia="en-US"/>
        </w:rPr>
      </w:pPr>
    </w:p>
    <w:p w14:paraId="744A62F9" w14:textId="77777777" w:rsidR="003A2266" w:rsidRPr="003A6551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 xml:space="preserve">A. POSTAWY UCZNIÓW WOBEC SUBSTANCJI PSYCHOAKTYWNYCH: </w:t>
      </w:r>
    </w:p>
    <w:p w14:paraId="64C3EC28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</w:pPr>
    </w:p>
    <w:p w14:paraId="4B47A48E" w14:textId="77777777" w:rsidR="003A2266" w:rsidRPr="00405534" w:rsidRDefault="003A2266" w:rsidP="003A2266">
      <w:pPr>
        <w:numPr>
          <w:ilvl w:val="0"/>
          <w:numId w:val="32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pl-PL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Procent zażywania substancji psychoaktywnych wzrasta dość dynamicznie wraz z wiekiem badanych uczniów.</w:t>
      </w:r>
    </w:p>
    <w:p w14:paraId="1680B641" w14:textId="77777777" w:rsidR="003A2266" w:rsidRPr="00405534" w:rsidRDefault="003A2266" w:rsidP="003A2266">
      <w:pPr>
        <w:suppressAutoHyphens w:val="0"/>
        <w:spacing w:after="24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Poniższa tabela obrazuje procent uczniów poszczególnych klas, którzy odbyli już inicjację alkoholową i nikotynową.</w:t>
      </w:r>
    </w:p>
    <w:tbl>
      <w:tblPr>
        <w:tblStyle w:val="Tabelasiatki4akcent5"/>
        <w:tblW w:w="906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81"/>
        <w:gridCol w:w="2693"/>
        <w:gridCol w:w="2693"/>
      </w:tblGrid>
      <w:tr w:rsidR="003A2266" w:rsidRPr="00405534" w14:paraId="2D7088BF" w14:textId="77777777" w:rsidTr="00344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62DC86D8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Substancje psychoaktywne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412E0541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Uczniowie- klasy V i VI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1D8C60F6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3A2266" w:rsidRPr="00405534" w14:paraId="7FF3B5BF" w14:textId="77777777" w:rsidTr="003446E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13AD6E3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spożywanie alkoholu</w:t>
            </w:r>
          </w:p>
        </w:tc>
        <w:tc>
          <w:tcPr>
            <w:tcW w:w="2693" w:type="dxa"/>
          </w:tcPr>
          <w:p w14:paraId="59529197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6,98%</w:t>
            </w:r>
          </w:p>
        </w:tc>
        <w:tc>
          <w:tcPr>
            <w:tcW w:w="2693" w:type="dxa"/>
          </w:tcPr>
          <w:p w14:paraId="4FA82080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33,33%</w:t>
            </w:r>
          </w:p>
        </w:tc>
      </w:tr>
      <w:tr w:rsidR="003A2266" w:rsidRPr="00405534" w14:paraId="667DCA00" w14:textId="77777777" w:rsidTr="003446E6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3906C21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palenie papierosów</w:t>
            </w:r>
          </w:p>
        </w:tc>
        <w:tc>
          <w:tcPr>
            <w:tcW w:w="2693" w:type="dxa"/>
          </w:tcPr>
          <w:p w14:paraId="1690FEB0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6,20%</w:t>
            </w:r>
          </w:p>
        </w:tc>
        <w:tc>
          <w:tcPr>
            <w:tcW w:w="2693" w:type="dxa"/>
          </w:tcPr>
          <w:p w14:paraId="53877177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30,36%</w:t>
            </w:r>
          </w:p>
          <w:p w14:paraId="0E18BFAB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(w tym osoby palące tradycyjne papierosy i e-papierosy)</w:t>
            </w:r>
          </w:p>
        </w:tc>
      </w:tr>
    </w:tbl>
    <w:p w14:paraId="02BB5BC3" w14:textId="77777777" w:rsidR="003A2266" w:rsidRPr="00405534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r w:rsidRPr="00405534">
        <w:rPr>
          <w:rFonts w:ascii="Times New Roman" w:eastAsia="Calibri" w:hAnsi="Times New Roman" w:cs="Times New Roman"/>
          <w:sz w:val="18"/>
          <w:lang w:eastAsia="en-US"/>
        </w:rPr>
        <w:t>Tabela</w:t>
      </w:r>
      <w:r>
        <w:rPr>
          <w:rFonts w:ascii="Times New Roman" w:eastAsia="Calibri" w:hAnsi="Times New Roman" w:cs="Times New Roman"/>
          <w:sz w:val="18"/>
          <w:lang w:eastAsia="en-US"/>
        </w:rPr>
        <w:t xml:space="preserve"> 6</w:t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Zażywanie substancji psychoaktywnych przez uczniów</w:t>
      </w:r>
    </w:p>
    <w:p w14:paraId="68BC01AF" w14:textId="77777777" w:rsidR="003A2266" w:rsidRPr="00405534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highlight w:val="green"/>
          <w:lang w:eastAsia="en-US"/>
        </w:rPr>
      </w:pPr>
    </w:p>
    <w:p w14:paraId="0F99791C" w14:textId="77777777" w:rsidR="003A2266" w:rsidRPr="00405534" w:rsidRDefault="003A2266" w:rsidP="003A2266">
      <w:pPr>
        <w:numPr>
          <w:ilvl w:val="0"/>
          <w:numId w:val="3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Spośród osób mających za sobą inicjację alkoholową, 35,71% uczniów klas VII i VIII piło alkohol za namową osób trzecich.</w:t>
      </w:r>
    </w:p>
    <w:p w14:paraId="0DC7EC2F" w14:textId="77777777" w:rsidR="003A2266" w:rsidRPr="00405534" w:rsidRDefault="003A2266" w:rsidP="003A226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="Calibri"/>
          <w:color w:val="000000"/>
          <w:sz w:val="23"/>
          <w:szCs w:val="23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</w:rPr>
        <w:t>Wśród okoliczności sprzyjających sięganiu po alkohol, uczniowie najczęściej wskazują okres wakacyjny. Jak deklaruje większość uczniów alkohol spożywała tylko raz w roku.</w:t>
      </w:r>
    </w:p>
    <w:p w14:paraId="49BC85B7" w14:textId="77777777" w:rsidR="003A2266" w:rsidRPr="00405534" w:rsidRDefault="003A2266" w:rsidP="003A2266">
      <w:pPr>
        <w:numPr>
          <w:ilvl w:val="0"/>
          <w:numId w:val="33"/>
        </w:numPr>
        <w:suppressAutoHyphens w:val="0"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Spośród osób mających za sobą inicjację nikotynową, 48,00% uczniów klas VII i VIII zapaliło pierwszego papierosa za namową osób trzecich.</w:t>
      </w:r>
    </w:p>
    <w:p w14:paraId="606291A0" w14:textId="77777777" w:rsidR="003A2266" w:rsidRPr="00405534" w:rsidRDefault="003A2266" w:rsidP="003A2266">
      <w:pPr>
        <w:numPr>
          <w:ilvl w:val="0"/>
          <w:numId w:val="33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Większość uczniów palących e-papierosy uważa, że są one mniej szkodliwe niż papierosy tradycyjne.</w:t>
      </w:r>
    </w:p>
    <w:p w14:paraId="4079804A" w14:textId="77777777" w:rsidR="003A2266" w:rsidRPr="00405534" w:rsidRDefault="003A2266" w:rsidP="003A2266">
      <w:pPr>
        <w:numPr>
          <w:ilvl w:val="0"/>
          <w:numId w:val="33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Wielu ankietowanych biorących udział w badaniu zadeklarowało, że zna osoby niepełnoletnie mające do czynienia z substancjami psychoaktywnymi.</w:t>
      </w:r>
    </w:p>
    <w:p w14:paraId="103B7692" w14:textId="77777777" w:rsidR="003A2266" w:rsidRPr="00405534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 w:type="page"/>
      </w:r>
    </w:p>
    <w:p w14:paraId="544070CA" w14:textId="77777777" w:rsidR="003A2266" w:rsidRPr="00405534" w:rsidRDefault="003A2266" w:rsidP="003A2266">
      <w:pPr>
        <w:suppressAutoHyphens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Poniższa tabela obrazuje procent znajomości osób zażywających substancje psychoaktywne wśród uczniów </w:t>
      </w:r>
    </w:p>
    <w:tbl>
      <w:tblPr>
        <w:tblStyle w:val="Tabelasiatki4akcent5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248"/>
        <w:gridCol w:w="2339"/>
        <w:gridCol w:w="2339"/>
      </w:tblGrid>
      <w:tr w:rsidR="003A2266" w:rsidRPr="00405534" w14:paraId="31118EFA" w14:textId="77777777" w:rsidTr="00344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4733E699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Znajomości osób zażywających substancje psychoaktywne</w:t>
            </w:r>
          </w:p>
        </w:tc>
        <w:tc>
          <w:tcPr>
            <w:tcW w:w="2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2D226708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 i VI</w:t>
            </w:r>
          </w:p>
        </w:tc>
        <w:tc>
          <w:tcPr>
            <w:tcW w:w="2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1BD76384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3A2266" w:rsidRPr="00405534" w14:paraId="66BD8416" w14:textId="77777777" w:rsidTr="003446E6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9A6E65D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spożywanie alkoholu</w:t>
            </w:r>
          </w:p>
        </w:tc>
        <w:tc>
          <w:tcPr>
            <w:tcW w:w="2339" w:type="dxa"/>
          </w:tcPr>
          <w:p w14:paraId="62E03395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32,56%</w:t>
            </w:r>
          </w:p>
        </w:tc>
        <w:tc>
          <w:tcPr>
            <w:tcW w:w="2339" w:type="dxa"/>
          </w:tcPr>
          <w:p w14:paraId="4E27C501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70,24%</w:t>
            </w:r>
          </w:p>
        </w:tc>
      </w:tr>
      <w:tr w:rsidR="003A2266" w:rsidRPr="00405534" w14:paraId="5F108CA6" w14:textId="77777777" w:rsidTr="003446E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F814033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palenie papierosów</w:t>
            </w:r>
          </w:p>
        </w:tc>
        <w:tc>
          <w:tcPr>
            <w:tcW w:w="2339" w:type="dxa"/>
          </w:tcPr>
          <w:p w14:paraId="6C888FD5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59,69%</w:t>
            </w:r>
          </w:p>
        </w:tc>
        <w:tc>
          <w:tcPr>
            <w:tcW w:w="2339" w:type="dxa"/>
          </w:tcPr>
          <w:p w14:paraId="4E02DE22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76,79%</w:t>
            </w:r>
          </w:p>
        </w:tc>
      </w:tr>
      <w:tr w:rsidR="003A2266" w:rsidRPr="00405534" w14:paraId="23FAB6E1" w14:textId="77777777" w:rsidTr="003446E6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8F0B564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zażywanie narkotyków</w:t>
            </w:r>
          </w:p>
        </w:tc>
        <w:tc>
          <w:tcPr>
            <w:tcW w:w="2339" w:type="dxa"/>
          </w:tcPr>
          <w:p w14:paraId="656B852F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9,30%</w:t>
            </w:r>
          </w:p>
        </w:tc>
        <w:tc>
          <w:tcPr>
            <w:tcW w:w="2339" w:type="dxa"/>
          </w:tcPr>
          <w:p w14:paraId="68E13D54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17,86%</w:t>
            </w:r>
          </w:p>
        </w:tc>
      </w:tr>
    </w:tbl>
    <w:p w14:paraId="644696C6" w14:textId="77777777" w:rsidR="003A2266" w:rsidRPr="00405534" w:rsidRDefault="003A2266" w:rsidP="003A2266">
      <w:pPr>
        <w:suppressAutoHyphens w:val="0"/>
        <w:spacing w:after="240" w:line="240" w:lineRule="auto"/>
        <w:rPr>
          <w:rFonts w:ascii="Times New Roman" w:eastAsia="Calibri" w:hAnsi="Times New Roman" w:cs="Times New Roman"/>
          <w:sz w:val="18"/>
          <w:highlight w:val="green"/>
          <w:lang w:eastAsia="en-US"/>
        </w:rPr>
      </w:pPr>
      <w:r w:rsidRPr="00405534">
        <w:rPr>
          <w:rFonts w:ascii="Times New Roman" w:eastAsia="Calibri" w:hAnsi="Times New Roman" w:cs="Times New Roman"/>
          <w:sz w:val="18"/>
          <w:lang w:eastAsia="en-US"/>
        </w:rPr>
        <w:t>Tabela</w:t>
      </w:r>
      <w:r>
        <w:rPr>
          <w:rFonts w:ascii="Times New Roman" w:eastAsia="Calibri" w:hAnsi="Times New Roman" w:cs="Times New Roman"/>
          <w:noProof/>
          <w:sz w:val="18"/>
          <w:lang w:eastAsia="en-US"/>
        </w:rPr>
        <w:t xml:space="preserve"> 7</w:t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Znajomość osób zażywających substancje psychoaktywne</w:t>
      </w:r>
    </w:p>
    <w:p w14:paraId="03131D40" w14:textId="77777777" w:rsidR="003A2266" w:rsidRPr="00405534" w:rsidRDefault="003A2266" w:rsidP="003A2266">
      <w:pPr>
        <w:numPr>
          <w:ilvl w:val="0"/>
          <w:numId w:val="34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Wraz z wiekiem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wzrasta również możliwość dostępu do zakupu substancji psychoaktywnych </w:t>
      </w:r>
    </w:p>
    <w:p w14:paraId="0F55C245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eastAsia="en-US"/>
        </w:rPr>
      </w:pPr>
    </w:p>
    <w:p w14:paraId="680A9660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Poniższa tabela obrazuje ocenę dostępności substancji psychoaktywnych przez uczniów </w:t>
      </w:r>
    </w:p>
    <w:tbl>
      <w:tblPr>
        <w:tblStyle w:val="Tabelasiatki4akcent5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390"/>
        <w:gridCol w:w="2268"/>
        <w:gridCol w:w="2268"/>
      </w:tblGrid>
      <w:tr w:rsidR="003A2266" w:rsidRPr="00405534" w14:paraId="49309911" w14:textId="77777777" w:rsidTr="00344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7937D263" w14:textId="77777777" w:rsidR="003A2266" w:rsidRPr="00405534" w:rsidRDefault="003A2266" w:rsidP="003446E6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Dostępność substancji psychoaktywnych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6D8F2748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Uczniowie- klasy V i VI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27E2F729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3A2266" w:rsidRPr="00405534" w14:paraId="0A195646" w14:textId="77777777" w:rsidTr="003446E6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86CEB5A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Zakup alkoholu</w:t>
            </w:r>
          </w:p>
          <w:p w14:paraId="358DD528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bardzo łatwy </w:t>
            </w:r>
          </w:p>
          <w:p w14:paraId="1D3723DE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raczej łatwy</w:t>
            </w:r>
          </w:p>
        </w:tc>
        <w:tc>
          <w:tcPr>
            <w:tcW w:w="2268" w:type="dxa"/>
          </w:tcPr>
          <w:p w14:paraId="6767C84C" w14:textId="77777777" w:rsidR="003A2266" w:rsidRPr="00405534" w:rsidRDefault="003A2266" w:rsidP="003446E6">
            <w:pPr>
              <w:suppressAutoHyphens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137C04D9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3,88%</w:t>
            </w:r>
          </w:p>
          <w:p w14:paraId="17D2A844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6,20%</w:t>
            </w:r>
          </w:p>
        </w:tc>
        <w:tc>
          <w:tcPr>
            <w:tcW w:w="2268" w:type="dxa"/>
          </w:tcPr>
          <w:p w14:paraId="078DEB5C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A8AD3CE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13,10%</w:t>
            </w:r>
          </w:p>
          <w:p w14:paraId="6AEC6631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10,71%</w:t>
            </w:r>
          </w:p>
        </w:tc>
      </w:tr>
      <w:tr w:rsidR="003A2266" w:rsidRPr="00405534" w14:paraId="54BA0BAE" w14:textId="77777777" w:rsidTr="003446E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90F6146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Zakup papierosów</w:t>
            </w:r>
          </w:p>
          <w:p w14:paraId="2E13637E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bardzo łatwy </w:t>
            </w:r>
          </w:p>
          <w:p w14:paraId="38DCA0EE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raczej łatwy</w:t>
            </w:r>
          </w:p>
        </w:tc>
        <w:tc>
          <w:tcPr>
            <w:tcW w:w="2268" w:type="dxa"/>
          </w:tcPr>
          <w:p w14:paraId="0316A13B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163414F3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3,88%</w:t>
            </w:r>
          </w:p>
          <w:p w14:paraId="671470D0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9,30%</w:t>
            </w:r>
          </w:p>
        </w:tc>
        <w:tc>
          <w:tcPr>
            <w:tcW w:w="2268" w:type="dxa"/>
          </w:tcPr>
          <w:p w14:paraId="1638D7CC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1DBB66BB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13,69%</w:t>
            </w:r>
          </w:p>
          <w:p w14:paraId="3960E18F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18,45%</w:t>
            </w:r>
          </w:p>
        </w:tc>
      </w:tr>
      <w:tr w:rsidR="003A2266" w:rsidRPr="00405534" w14:paraId="76E5EDBF" w14:textId="77777777" w:rsidTr="003446E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05EFF29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Zakup narkotyków</w:t>
            </w:r>
          </w:p>
          <w:p w14:paraId="576F7F6A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bardzo łatwy </w:t>
            </w:r>
          </w:p>
          <w:p w14:paraId="6B77F633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raczej łatwy</w:t>
            </w:r>
          </w:p>
        </w:tc>
        <w:tc>
          <w:tcPr>
            <w:tcW w:w="2268" w:type="dxa"/>
          </w:tcPr>
          <w:p w14:paraId="742CF1F1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58F541" wp14:editId="36C5B513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27940</wp:posOffset>
                      </wp:positionV>
                      <wp:extent cx="1447800" cy="533400"/>
                      <wp:effectExtent l="0" t="0" r="19050" b="19050"/>
                      <wp:wrapNone/>
                      <wp:docPr id="20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546A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AB18D" id="Łącznik prosty 2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2.2pt" to="107.1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" strokecolor="#8497b0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</w:tcPr>
          <w:p w14:paraId="7B4AAEA5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B1AF922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2,38%</w:t>
            </w:r>
          </w:p>
          <w:p w14:paraId="54D47DAB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2,98%</w:t>
            </w:r>
          </w:p>
        </w:tc>
      </w:tr>
    </w:tbl>
    <w:p w14:paraId="6DDEB66A" w14:textId="77777777" w:rsidR="003A2266" w:rsidRPr="00405534" w:rsidRDefault="003A2266" w:rsidP="003A2266">
      <w:pPr>
        <w:suppressAutoHyphens w:val="0"/>
        <w:spacing w:after="240" w:line="240" w:lineRule="auto"/>
        <w:rPr>
          <w:rFonts w:ascii="Times New Roman" w:eastAsia="Calibri" w:hAnsi="Times New Roman" w:cs="Times New Roman"/>
          <w:sz w:val="18"/>
          <w:highlight w:val="green"/>
          <w:lang w:eastAsia="en-US"/>
        </w:rPr>
      </w:pPr>
      <w:r w:rsidRPr="00405534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 w:rsidRPr="00405534">
        <w:rPr>
          <w:rFonts w:ascii="Times New Roman" w:eastAsia="Calibri" w:hAnsi="Times New Roman" w:cs="Times New Roman"/>
          <w:noProof/>
          <w:sz w:val="18"/>
          <w:lang w:eastAsia="en-US"/>
        </w:rPr>
        <w:fldChar w:fldCharType="begin"/>
      </w:r>
      <w:r w:rsidRPr="00405534">
        <w:rPr>
          <w:rFonts w:ascii="Times New Roman" w:eastAsia="Calibri" w:hAnsi="Times New Roman" w:cs="Times New Roman"/>
          <w:noProof/>
          <w:sz w:val="18"/>
          <w:lang w:eastAsia="en-US"/>
        </w:rPr>
        <w:instrText xml:space="preserve"> SEQ Tabela \* ARABIC </w:instrText>
      </w:r>
      <w:r w:rsidRPr="00405534">
        <w:rPr>
          <w:rFonts w:ascii="Times New Roman" w:eastAsia="Calibri" w:hAnsi="Times New Roman" w:cs="Times New Roman"/>
          <w:noProof/>
          <w:sz w:val="18"/>
          <w:lang w:eastAsia="en-US"/>
        </w:rPr>
        <w:fldChar w:fldCharType="separate"/>
      </w:r>
      <w:r>
        <w:rPr>
          <w:rFonts w:ascii="Times New Roman" w:eastAsia="Calibri" w:hAnsi="Times New Roman" w:cs="Times New Roman"/>
          <w:noProof/>
          <w:sz w:val="18"/>
          <w:lang w:eastAsia="en-US"/>
        </w:rPr>
        <w:t>6</w:t>
      </w:r>
      <w:r w:rsidRPr="00405534">
        <w:rPr>
          <w:rFonts w:ascii="Times New Roman" w:eastAsia="Calibri" w:hAnsi="Times New Roman" w:cs="Times New Roman"/>
          <w:noProof/>
          <w:sz w:val="18"/>
          <w:lang w:eastAsia="en-US"/>
        </w:rPr>
        <w:fldChar w:fldCharType="end"/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Ocena dostępności substancji psychoaktywnych</w:t>
      </w:r>
    </w:p>
    <w:p w14:paraId="1408EE6E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eastAsia="en-US"/>
        </w:rPr>
      </w:pPr>
    </w:p>
    <w:p w14:paraId="35AFB76C" w14:textId="77777777" w:rsidR="003A2266" w:rsidRPr="00405534" w:rsidRDefault="003A2266" w:rsidP="003A2266">
      <w:pPr>
        <w:numPr>
          <w:ilvl w:val="0"/>
          <w:numId w:val="35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Większość ankietowanych nie miało dotąd kontaktu z narkotykami. Do stosowania tego typu substancji psychoaktywnych przyznało się 2,99% uczniów klas VII i VIII szkół podstawowych.</w:t>
      </w:r>
    </w:p>
    <w:p w14:paraId="311C6C53" w14:textId="77777777" w:rsidR="003A2266" w:rsidRPr="00405534" w:rsidRDefault="003A2266" w:rsidP="003A2266">
      <w:pPr>
        <w:numPr>
          <w:ilvl w:val="0"/>
          <w:numId w:val="35"/>
        </w:num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Badani uczniowie prezentują dość wysoki poziom wiedzy na temat konsekwencji zdrowotnych stosowania narkotyków, a także sankcji prawnych z tytułu ich posiadania. Niemniej jednak istnieje grupa uczniów, która takiej wiedzy nie posiada. </w:t>
      </w:r>
    </w:p>
    <w:p w14:paraId="2A746792" w14:textId="77777777" w:rsidR="003A2266" w:rsidRPr="00405534" w:rsidRDefault="003A2266" w:rsidP="003A2266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4EB62773" w14:textId="77777777" w:rsidR="003A2266" w:rsidRPr="00405534" w:rsidRDefault="003A2266" w:rsidP="003A2266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3D1457B2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5075173D" w14:textId="77777777" w:rsidR="003A2266" w:rsidRPr="00405534" w:rsidRDefault="003A2266" w:rsidP="003A2266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Poniższa tabela obrazuje poziom wiedzy uczniów poszczególnych klas w zakresie narkotyków.</w:t>
      </w:r>
    </w:p>
    <w:tbl>
      <w:tblPr>
        <w:tblStyle w:val="Tabelasiatki4akcent5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673"/>
        <w:gridCol w:w="2126"/>
        <w:gridCol w:w="2127"/>
      </w:tblGrid>
      <w:tr w:rsidR="003A2266" w:rsidRPr="00405534" w14:paraId="6CFC4E89" w14:textId="77777777" w:rsidTr="00344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37095541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Zakres wiedzy w zakresie narkotyków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7C186D23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Uczniowie- klasy V i VI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501FBF57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3A2266" w:rsidRPr="00405534" w14:paraId="6C887255" w14:textId="77777777" w:rsidTr="003446E6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65DC71F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Konsekwencje zdrowotne </w:t>
            </w:r>
          </w:p>
          <w:p w14:paraId="76ACB2B8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</w:t>
            </w:r>
            <w:r w:rsidRPr="00405534">
              <w:rPr>
                <w:rFonts w:ascii="Times New Roman" w:eastAsia="Calibri" w:hAnsi="Times New Roman" w:cs="Times New Roman"/>
                <w:u w:val="single"/>
                <w:lang w:eastAsia="pl-PL"/>
              </w:rPr>
              <w:t>nie znam</w:t>
            </w: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</w:p>
          <w:p w14:paraId="5A514177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wiem ogólnie jakie są skutki</w:t>
            </w:r>
          </w:p>
          <w:p w14:paraId="7A495F8C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potrafię dokładnie powiedzieć jaki wpływ mają narkotyki na poszczególne funkcje organizmu</w:t>
            </w:r>
          </w:p>
          <w:p w14:paraId="6BE37E95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117C1CBB" w14:textId="77777777" w:rsidR="003A2266" w:rsidRPr="00405534" w:rsidRDefault="003A2266" w:rsidP="003446E6">
            <w:pPr>
              <w:suppressAutoHyphens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6166FC7C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31,78%</w:t>
            </w:r>
          </w:p>
          <w:p w14:paraId="46F116FC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en-US"/>
              </w:rPr>
              <w:t>49,61%</w:t>
            </w:r>
          </w:p>
          <w:p w14:paraId="2A0B97A4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en-US"/>
              </w:rPr>
              <w:t>18,60%</w:t>
            </w:r>
          </w:p>
        </w:tc>
        <w:tc>
          <w:tcPr>
            <w:tcW w:w="2127" w:type="dxa"/>
          </w:tcPr>
          <w:p w14:paraId="19C53D1B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pl-PL"/>
              </w:rPr>
            </w:pPr>
          </w:p>
          <w:p w14:paraId="3EC5F612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u w:val="single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/>
                <w:u w:val="single"/>
                <w:lang w:eastAsia="pl-PL"/>
              </w:rPr>
              <w:t>17,26%</w:t>
            </w:r>
          </w:p>
          <w:p w14:paraId="4B7DF265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pl-PL"/>
              </w:rPr>
              <w:t>46,43%</w:t>
            </w:r>
          </w:p>
          <w:p w14:paraId="39C8EF13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pl-PL"/>
              </w:rPr>
              <w:t>36,31%</w:t>
            </w:r>
          </w:p>
        </w:tc>
      </w:tr>
      <w:tr w:rsidR="003A2266" w:rsidRPr="00405534" w14:paraId="779C76DF" w14:textId="77777777" w:rsidTr="003446E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9971D31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Konsekwencje prawne</w:t>
            </w:r>
          </w:p>
          <w:p w14:paraId="4547B372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 xml:space="preserve">- </w:t>
            </w:r>
            <w:r w:rsidRPr="00405534">
              <w:rPr>
                <w:rFonts w:ascii="Times New Roman" w:eastAsia="Calibri" w:hAnsi="Times New Roman" w:cs="Times New Roman"/>
                <w:u w:val="single"/>
                <w:lang w:eastAsia="pl-PL"/>
              </w:rPr>
              <w:t>nie znam</w:t>
            </w:r>
          </w:p>
          <w:p w14:paraId="6ABC03AA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wiem ogólnie jakie są kary</w:t>
            </w:r>
          </w:p>
          <w:p w14:paraId="49E57623" w14:textId="77777777" w:rsidR="003A2266" w:rsidRPr="00405534" w:rsidRDefault="003A2266" w:rsidP="003446E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- potrafię dokładnie powiedzieć jakie sankcje grożą za posiadanie narkotyków</w:t>
            </w:r>
          </w:p>
        </w:tc>
        <w:tc>
          <w:tcPr>
            <w:tcW w:w="2126" w:type="dxa"/>
          </w:tcPr>
          <w:p w14:paraId="02F1ED57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  <w:p w14:paraId="162AE72B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29,46%</w:t>
            </w:r>
          </w:p>
          <w:p w14:paraId="06F317D2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en-US"/>
              </w:rPr>
              <w:t>51,94%</w:t>
            </w:r>
          </w:p>
          <w:p w14:paraId="36E58A70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en-US"/>
              </w:rPr>
              <w:t>18,60%</w:t>
            </w:r>
          </w:p>
        </w:tc>
        <w:tc>
          <w:tcPr>
            <w:tcW w:w="2127" w:type="dxa"/>
          </w:tcPr>
          <w:p w14:paraId="1EFCB88A" w14:textId="77777777" w:rsidR="003A2266" w:rsidRPr="00405534" w:rsidRDefault="003A2266" w:rsidP="003446E6">
            <w:pPr>
              <w:suppressAutoHyphens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pl-PL"/>
              </w:rPr>
            </w:pPr>
          </w:p>
          <w:p w14:paraId="60405568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u w:val="single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/>
                <w:u w:val="single"/>
                <w:lang w:eastAsia="pl-PL"/>
              </w:rPr>
              <w:t>14,88%</w:t>
            </w:r>
          </w:p>
          <w:p w14:paraId="1F19575E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pl-PL"/>
              </w:rPr>
              <w:t>56,55%</w:t>
            </w:r>
          </w:p>
          <w:p w14:paraId="2A3969CC" w14:textId="77777777" w:rsidR="003A2266" w:rsidRPr="00405534" w:rsidRDefault="003A2266" w:rsidP="003446E6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Cs/>
                <w:lang w:eastAsia="pl-PL"/>
              </w:rPr>
              <w:t>28,57%</w:t>
            </w:r>
          </w:p>
        </w:tc>
      </w:tr>
    </w:tbl>
    <w:p w14:paraId="488938F4" w14:textId="77777777" w:rsidR="003A2266" w:rsidRPr="00405534" w:rsidRDefault="003A2266" w:rsidP="003A2266">
      <w:pPr>
        <w:suppressAutoHyphens w:val="0"/>
        <w:spacing w:after="240" w:line="240" w:lineRule="auto"/>
        <w:rPr>
          <w:rFonts w:ascii="Times New Roman" w:eastAsia="Times New Roman" w:hAnsi="Times New Roman" w:cs="Calibri"/>
          <w:color w:val="00B050"/>
          <w:sz w:val="18"/>
          <w:lang w:eastAsia="en-US"/>
        </w:rPr>
      </w:pPr>
      <w:r w:rsidRPr="00405534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>
        <w:rPr>
          <w:rFonts w:ascii="Times New Roman" w:eastAsia="Calibri" w:hAnsi="Times New Roman" w:cs="Times New Roman"/>
          <w:sz w:val="18"/>
          <w:lang w:eastAsia="en-US"/>
        </w:rPr>
        <w:t>9</w:t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Znajomość konsekwencji zdrowotnych oraz sankcji prawnych z tytułu posiadania narkotyków.</w:t>
      </w:r>
    </w:p>
    <w:p w14:paraId="535AD0DD" w14:textId="77777777" w:rsidR="003A2266" w:rsidRPr="003A6551" w:rsidRDefault="003A2266" w:rsidP="003A2266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5E0BA186" w14:textId="77777777" w:rsidR="003A2266" w:rsidRPr="00405534" w:rsidRDefault="003A2266" w:rsidP="003A2266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Część badań dotycząca postaw uczniów z terenu gminy Gołdap wobec różnego rodzaju substancji psychoaktywnych pozwoliła na ocenę poziomu zagrożeń z nimi związanych. </w:t>
      </w:r>
    </w:p>
    <w:p w14:paraId="7F407974" w14:textId="77777777" w:rsidR="003A2266" w:rsidRPr="00405534" w:rsidRDefault="003A2266" w:rsidP="003A2266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Analizując szczegółowe dane zauważamy, że wraz z wiekiem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wzrasta możliwość dostępu do używek jakimi są papierosy, alkohol czy też narkotyki. Co więcej wielu uczniów ma problem z asertywnością, gdyż jak przyznają, ich pierwszy kontakt z tego typu używkami nastąpił za namową osób trzecich. Należy zatem rozmawiać z uczniami o asertywności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i o różnych technikach odmowy w przypadku, gdy ktoś proponuje im jakąś używkę. Ważna jest tu również rola rodzica. Jak się okazało w obydwu grupach wiekowych rodzice cieszą się bardzo wysokim zaufaniem i uczniowie przyznają, że chętnie dzielą się z nimi swoimi problemami.</w:t>
      </w:r>
    </w:p>
    <w:p w14:paraId="678046EE" w14:textId="77777777" w:rsidR="003A2266" w:rsidRPr="00405534" w:rsidRDefault="003A2266" w:rsidP="003A2266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Należy pamiętać, że młody człowiek, który ma zapewnione poczucie bezpieczeństwa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i funkcjonuje w środowisku, w którym czuje się dobrze, jest mniej podatny na kontakt 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z używkami, chętniej rozmawia o swoich problemach. Istotne jest zatem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budowanie pozytywnego klimatu społecznego, który daje młodemu człowiekowi możliwość rozwijania kompetencji społecznych takich jak asertywność, umiejętność podejmowania odpowiedzialnych decyzji czy poczucia własnej wartości.</w:t>
      </w:r>
    </w:p>
    <w:p w14:paraId="3F2E18F7" w14:textId="77777777" w:rsidR="003A2266" w:rsidRPr="00405534" w:rsidRDefault="003A2266" w:rsidP="003A2266">
      <w:pPr>
        <w:suppressAutoHyphens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Reasumując,</w:t>
      </w: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zakresie profilaktyki szkolnej, zasadnym będzie podejmowanie następujących działań:</w:t>
      </w:r>
    </w:p>
    <w:p w14:paraId="668082E9" w14:textId="77777777" w:rsidR="003A2266" w:rsidRPr="00405534" w:rsidRDefault="003A2266" w:rsidP="003A2266">
      <w:pPr>
        <w:numPr>
          <w:ilvl w:val="0"/>
          <w:numId w:val="3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Kontynowanie programów informacyjno- profilaktycznych podnoszących świadomość </w:t>
      </w:r>
      <w:r w:rsidRPr="00405534">
        <w:rPr>
          <w:rFonts w:ascii="Times New Roman" w:eastAsia="Calibri" w:hAnsi="Times New Roman" w:cs="Times New Roman"/>
          <w:sz w:val="24"/>
          <w:szCs w:val="24"/>
        </w:rPr>
        <w:br/>
        <w:t>w zakresie zdrowotnych, psychologicznych i społecznych konsekwencji nadużywania alkoholu palenia papierosów czy używania narkotyków. Wysoki poziom wiedzy w tym zakresie jest bowiem niezbędny do podejmowania odpowiedzialnych i świadomych decyzji dotyczących stosowania tego typu substancji psychoaktywnych.</w:t>
      </w:r>
    </w:p>
    <w:p w14:paraId="6B2B13E9" w14:textId="77777777" w:rsidR="003A2266" w:rsidRPr="00405534" w:rsidRDefault="003A2266" w:rsidP="003A2266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Kontynuowanie programów profilaktycznych kształtujących kompetencje osobowościowe młodych ludzi oraz ich zdolności interpersonalne niezbędne dla satysfakcjonującego funkcjonowania wśród rówieśników bez pomocy alkoholu, papierosów i narkotyków/dopalaczy. Szczególnie ważne jest rozwijanie technik asertywnej odmowy, gdyż uczniowie często korzystają z tego typu używek za namową osób trzecich. Jest to o tyle istotne, że uczniowie deklarują liczne znajomości wśród osób niepełnoletnich palących papierosy, spożywających alkohol czy zażywających narkotyki. Wraz z wiekiem badanych procent tego typu znajomości cały czas niebezpiecznie wzrasta.</w:t>
      </w:r>
    </w:p>
    <w:p w14:paraId="6EA7C7BB" w14:textId="77777777" w:rsidR="003A2266" w:rsidRPr="00405534" w:rsidRDefault="003A2266" w:rsidP="003A2266">
      <w:pPr>
        <w:numPr>
          <w:ilvl w:val="0"/>
          <w:numId w:val="36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bCs/>
          <w:sz w:val="24"/>
          <w:szCs w:val="24"/>
        </w:rPr>
        <w:t>Realizowanie szkoleń i warsztatów dla uczniów z zakresu profilaktyki społecznej.</w:t>
      </w:r>
    </w:p>
    <w:p w14:paraId="35A634F7" w14:textId="77777777" w:rsidR="003A2266" w:rsidRPr="00405534" w:rsidRDefault="003A2266" w:rsidP="003A2266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Preferowanie programów profilaktycznych w szkołach obejmujących oprócz warsztatów dla młodzieży także zajęcia dla rodziców/prawnych opiekunów a także dla kadry pedagogicznej.</w:t>
      </w:r>
    </w:p>
    <w:p w14:paraId="444AAE17" w14:textId="77777777" w:rsidR="003A2266" w:rsidRPr="00405534" w:rsidRDefault="003A2266" w:rsidP="003A2266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Realizowanie zajęć z zakresu radzenia sobie ze stresem.</w:t>
      </w:r>
    </w:p>
    <w:p w14:paraId="00057157" w14:textId="77777777" w:rsidR="003A2266" w:rsidRPr="00405534" w:rsidRDefault="003A2266" w:rsidP="003A2266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5534">
        <w:rPr>
          <w:rFonts w:ascii="Times New Roman" w:eastAsia="Calibri" w:hAnsi="Times New Roman" w:cs="Times New Roman"/>
          <w:bCs/>
          <w:sz w:val="24"/>
          <w:szCs w:val="24"/>
        </w:rPr>
        <w:t>Realizowanie warsztatów dla nauczycieli i wychowawców w zakresie: tworzenia, realizacji, monitoringu i ewaluacji programów profilaktycznych.</w:t>
      </w:r>
    </w:p>
    <w:p w14:paraId="6BD9C6EF" w14:textId="77777777" w:rsidR="003A2266" w:rsidRPr="00405534" w:rsidRDefault="003A2266" w:rsidP="003A2266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385623" w:themeColor="accent6" w:themeShade="80"/>
          <w:sz w:val="24"/>
          <w:szCs w:val="24"/>
        </w:rPr>
      </w:pPr>
    </w:p>
    <w:p w14:paraId="1CB19EBD" w14:textId="77777777" w:rsidR="003A2266" w:rsidRPr="003A6551" w:rsidRDefault="003A2266" w:rsidP="003A2266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t>9. PROBLEM PRZEMOCY I AGRESJI W ŚRODOWISKU SZKOLNYM</w:t>
      </w:r>
    </w:p>
    <w:p w14:paraId="652366E4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</w:pPr>
    </w:p>
    <w:p w14:paraId="1A2F1571" w14:textId="77777777" w:rsidR="003A2266" w:rsidRPr="003A6551" w:rsidRDefault="003A2266" w:rsidP="003A226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A. POSTAWY UCZNIÓW WOBEC ZJAWISKA PRZEMOCY RÓWIEŚNICZEJ:</w:t>
      </w:r>
    </w:p>
    <w:p w14:paraId="1B565703" w14:textId="77777777" w:rsidR="003A2266" w:rsidRPr="00405534" w:rsidRDefault="003A2266" w:rsidP="003A2266">
      <w:pPr>
        <w:numPr>
          <w:ilvl w:val="0"/>
          <w:numId w:val="3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Uczniowie biorący udział w badaniu potwierdzają występowanie przemocy w środowisku szkolnym. </w:t>
      </w:r>
    </w:p>
    <w:p w14:paraId="5A54C217" w14:textId="77777777" w:rsidR="003A2266" w:rsidRPr="00405534" w:rsidRDefault="003A2266" w:rsidP="003A2266">
      <w:pPr>
        <w:numPr>
          <w:ilvl w:val="0"/>
          <w:numId w:val="3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Obserwowanie zjawisk przemocy w szkole potwierdziło łącznie 76,74% uczniów klas V i VI oraz 79,76% uczniów klas VII i VIII.</w:t>
      </w:r>
    </w:p>
    <w:p w14:paraId="00A6C872" w14:textId="77777777" w:rsidR="003A2266" w:rsidRPr="00405534" w:rsidRDefault="003A2266" w:rsidP="003A2266">
      <w:pPr>
        <w:numPr>
          <w:ilvl w:val="0"/>
          <w:numId w:val="37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Doświadczyło przemocy 27,91% uczniów klas V i VI oraz 29,76% uczniów klas VII i VIII.</w:t>
      </w:r>
    </w:p>
    <w:p w14:paraId="196479F5" w14:textId="77777777" w:rsidR="003A2266" w:rsidRPr="00405534" w:rsidRDefault="003A2266" w:rsidP="003A2266">
      <w:pPr>
        <w:numPr>
          <w:ilvl w:val="0"/>
          <w:numId w:val="38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Zarówno wśród uczniów młodszych jak i starszych najczęściej spotykaną formą przemocy okazały się agresja słowna, a kolejno ośmieszenia i wulgaryzmy i to tych form przemocy najczęściej osobiście doświadczyło najwięcej uczniów.</w:t>
      </w:r>
    </w:p>
    <w:p w14:paraId="3EA77CDA" w14:textId="77777777" w:rsidR="003A2266" w:rsidRPr="00405534" w:rsidRDefault="003A2266" w:rsidP="003A2266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Poniższa tabela obrazuje występowanie zjawiska przemocy wśród uczniów poszczególnych klas.</w:t>
      </w:r>
    </w:p>
    <w:tbl>
      <w:tblPr>
        <w:tblStyle w:val="Tabelasiatki4akcent5"/>
        <w:tblW w:w="906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248"/>
        <w:gridCol w:w="2409"/>
        <w:gridCol w:w="2410"/>
      </w:tblGrid>
      <w:tr w:rsidR="003A2266" w:rsidRPr="00405534" w14:paraId="7CAC69F0" w14:textId="77777777" w:rsidTr="00344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3A6D9C29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Zjawiska przemocy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1A0CB4B4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Uczniowie- klasy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 i VI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747D0EC4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Uczniowie- klasy </w:t>
            </w:r>
            <w:r w:rsidRPr="00405534">
              <w:rPr>
                <w:rFonts w:ascii="Times New Roman" w:eastAsia="Calibri" w:hAnsi="Times New Roman" w:cs="Times New Roman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VII i VIII</w:t>
            </w:r>
          </w:p>
        </w:tc>
      </w:tr>
      <w:tr w:rsidR="003A2266" w:rsidRPr="00405534" w14:paraId="6C1E3350" w14:textId="77777777" w:rsidTr="003446E6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D691C63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złośliwe smsy, wpisy przez komunikatory</w:t>
            </w:r>
          </w:p>
        </w:tc>
        <w:tc>
          <w:tcPr>
            <w:tcW w:w="2409" w:type="dxa"/>
          </w:tcPr>
          <w:p w14:paraId="4472FA13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32,56%</w:t>
            </w:r>
          </w:p>
        </w:tc>
        <w:tc>
          <w:tcPr>
            <w:tcW w:w="2410" w:type="dxa"/>
          </w:tcPr>
          <w:p w14:paraId="09F08B57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39,29%</w:t>
            </w:r>
          </w:p>
        </w:tc>
      </w:tr>
      <w:tr w:rsidR="003A2266" w:rsidRPr="00405534" w14:paraId="7B13CA8F" w14:textId="77777777" w:rsidTr="003446E6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DA3726E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publikowanie w Internecie obraźliwych informacji</w:t>
            </w:r>
          </w:p>
        </w:tc>
        <w:tc>
          <w:tcPr>
            <w:tcW w:w="2409" w:type="dxa"/>
          </w:tcPr>
          <w:p w14:paraId="6269D53A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23,26%</w:t>
            </w:r>
          </w:p>
        </w:tc>
        <w:tc>
          <w:tcPr>
            <w:tcW w:w="2410" w:type="dxa"/>
          </w:tcPr>
          <w:p w14:paraId="11260829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24,40%</w:t>
            </w:r>
          </w:p>
        </w:tc>
      </w:tr>
      <w:tr w:rsidR="003A2266" w:rsidRPr="00405534" w14:paraId="1339D339" w14:textId="77777777" w:rsidTr="003446E6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14EBC98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publikowanie amatorskich filmów video</w:t>
            </w:r>
          </w:p>
        </w:tc>
        <w:tc>
          <w:tcPr>
            <w:tcW w:w="2409" w:type="dxa"/>
          </w:tcPr>
          <w:p w14:paraId="04A5FBBF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17,83%</w:t>
            </w:r>
          </w:p>
        </w:tc>
        <w:tc>
          <w:tcPr>
            <w:tcW w:w="2410" w:type="dxa"/>
          </w:tcPr>
          <w:p w14:paraId="6EB790C5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18,45%</w:t>
            </w:r>
          </w:p>
        </w:tc>
      </w:tr>
      <w:tr w:rsidR="003A2266" w:rsidRPr="00405534" w14:paraId="4C9DCD30" w14:textId="77777777" w:rsidTr="003446E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C68FCB6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poniżanie</w:t>
            </w:r>
          </w:p>
        </w:tc>
        <w:tc>
          <w:tcPr>
            <w:tcW w:w="2409" w:type="dxa"/>
          </w:tcPr>
          <w:p w14:paraId="52B3A523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41,86%</w:t>
            </w:r>
          </w:p>
        </w:tc>
        <w:tc>
          <w:tcPr>
            <w:tcW w:w="2410" w:type="dxa"/>
          </w:tcPr>
          <w:p w14:paraId="50D31372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56,55%</w:t>
            </w:r>
          </w:p>
        </w:tc>
      </w:tr>
      <w:tr w:rsidR="003A2266" w:rsidRPr="00405534" w14:paraId="0CFE951F" w14:textId="77777777" w:rsidTr="003446E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CD57CEF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zastraszanie</w:t>
            </w:r>
          </w:p>
        </w:tc>
        <w:tc>
          <w:tcPr>
            <w:tcW w:w="2409" w:type="dxa"/>
          </w:tcPr>
          <w:p w14:paraId="0526B625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28,68%</w:t>
            </w:r>
          </w:p>
        </w:tc>
        <w:tc>
          <w:tcPr>
            <w:tcW w:w="2410" w:type="dxa"/>
          </w:tcPr>
          <w:p w14:paraId="39264A56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38,10%</w:t>
            </w:r>
          </w:p>
        </w:tc>
      </w:tr>
      <w:tr w:rsidR="003A2266" w:rsidRPr="00405534" w14:paraId="21C5BDC5" w14:textId="77777777" w:rsidTr="003446E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DAB6B81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ośmieszanie, wulgaryzmy</w:t>
            </w:r>
          </w:p>
        </w:tc>
        <w:tc>
          <w:tcPr>
            <w:tcW w:w="2409" w:type="dxa"/>
          </w:tcPr>
          <w:p w14:paraId="5447F1E7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  <w:t>49,61%</w:t>
            </w:r>
          </w:p>
        </w:tc>
        <w:tc>
          <w:tcPr>
            <w:tcW w:w="2410" w:type="dxa"/>
          </w:tcPr>
          <w:p w14:paraId="6718140A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  <w:t>62,50%</w:t>
            </w:r>
          </w:p>
        </w:tc>
      </w:tr>
      <w:tr w:rsidR="003A2266" w:rsidRPr="00405534" w14:paraId="21702586" w14:textId="77777777" w:rsidTr="003446E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A0DE4E4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szantaż</w:t>
            </w:r>
          </w:p>
        </w:tc>
        <w:tc>
          <w:tcPr>
            <w:tcW w:w="2409" w:type="dxa"/>
          </w:tcPr>
          <w:p w14:paraId="4212CCC1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16,28%</w:t>
            </w:r>
          </w:p>
        </w:tc>
        <w:tc>
          <w:tcPr>
            <w:tcW w:w="2410" w:type="dxa"/>
          </w:tcPr>
          <w:p w14:paraId="6645DE5B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26,79%</w:t>
            </w:r>
          </w:p>
        </w:tc>
      </w:tr>
      <w:tr w:rsidR="003A2266" w:rsidRPr="00405534" w14:paraId="52A8C876" w14:textId="77777777" w:rsidTr="003446E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65C3EB3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pobicie, opluwanie</w:t>
            </w:r>
          </w:p>
        </w:tc>
        <w:tc>
          <w:tcPr>
            <w:tcW w:w="2409" w:type="dxa"/>
          </w:tcPr>
          <w:p w14:paraId="7BDE3BA1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45,74%</w:t>
            </w:r>
          </w:p>
        </w:tc>
        <w:tc>
          <w:tcPr>
            <w:tcW w:w="2410" w:type="dxa"/>
          </w:tcPr>
          <w:p w14:paraId="17A29131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49,40%</w:t>
            </w:r>
          </w:p>
        </w:tc>
      </w:tr>
      <w:tr w:rsidR="003A2266" w:rsidRPr="00405534" w14:paraId="6A4D095D" w14:textId="77777777" w:rsidTr="003446E6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01F3188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wyzwiska, agresja słowna</w:t>
            </w:r>
          </w:p>
        </w:tc>
        <w:tc>
          <w:tcPr>
            <w:tcW w:w="2409" w:type="dxa"/>
          </w:tcPr>
          <w:p w14:paraId="37BC0001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  <w:t>63,57%</w:t>
            </w:r>
          </w:p>
        </w:tc>
        <w:tc>
          <w:tcPr>
            <w:tcW w:w="2410" w:type="dxa"/>
          </w:tcPr>
          <w:p w14:paraId="4258F8C9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FF0000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  <w:t>73,21%</w:t>
            </w:r>
          </w:p>
        </w:tc>
      </w:tr>
      <w:tr w:rsidR="003A2266" w:rsidRPr="00405534" w14:paraId="7DB37567" w14:textId="77777777" w:rsidTr="003446E6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86D2687" w14:textId="77777777" w:rsidR="003A2266" w:rsidRPr="00405534" w:rsidRDefault="003A2266" w:rsidP="003446E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pl-PL"/>
              </w:rPr>
              <w:t>grożenie, pokazywanie nieprzyzwoitych gestów</w:t>
            </w:r>
          </w:p>
        </w:tc>
        <w:tc>
          <w:tcPr>
            <w:tcW w:w="2409" w:type="dxa"/>
          </w:tcPr>
          <w:p w14:paraId="7E6BD88A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en-US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34,11%</w:t>
            </w:r>
          </w:p>
        </w:tc>
        <w:tc>
          <w:tcPr>
            <w:tcW w:w="2410" w:type="dxa"/>
          </w:tcPr>
          <w:p w14:paraId="0A5F1BA0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pl-PL"/>
              </w:rPr>
            </w:pPr>
            <w:r w:rsidRPr="00405534">
              <w:rPr>
                <w:rFonts w:ascii="Times New Roman" w:eastAsia="Calibri" w:hAnsi="Times New Roman" w:cs="Times New Roman"/>
                <w:lang w:eastAsia="en-US"/>
              </w:rPr>
              <w:t>35,12%</w:t>
            </w:r>
          </w:p>
        </w:tc>
      </w:tr>
    </w:tbl>
    <w:p w14:paraId="68ABFE08" w14:textId="77777777" w:rsidR="003A2266" w:rsidRPr="00405534" w:rsidRDefault="003A2266" w:rsidP="003A2266">
      <w:pPr>
        <w:suppressAutoHyphens w:val="0"/>
        <w:spacing w:after="240" w:line="240" w:lineRule="auto"/>
        <w:rPr>
          <w:rFonts w:ascii="Times New Roman" w:eastAsia="Calibri" w:hAnsi="Times New Roman" w:cs="Times New Roman"/>
          <w:sz w:val="18"/>
          <w:lang w:eastAsia="en-US"/>
        </w:rPr>
      </w:pPr>
      <w:r w:rsidRPr="00405534">
        <w:rPr>
          <w:rFonts w:ascii="Times New Roman" w:eastAsia="Calibri" w:hAnsi="Times New Roman" w:cs="Times New Roman"/>
          <w:sz w:val="18"/>
          <w:lang w:eastAsia="en-US"/>
        </w:rPr>
        <w:t xml:space="preserve">Tabela </w:t>
      </w:r>
      <w:r>
        <w:rPr>
          <w:rFonts w:ascii="Times New Roman" w:eastAsia="Calibri" w:hAnsi="Times New Roman" w:cs="Times New Roman"/>
          <w:sz w:val="18"/>
          <w:lang w:eastAsia="en-US"/>
        </w:rPr>
        <w:t>10</w:t>
      </w:r>
      <w:r w:rsidRPr="00405534">
        <w:rPr>
          <w:rFonts w:ascii="Times New Roman" w:eastAsia="Calibri" w:hAnsi="Times New Roman" w:cs="Times New Roman"/>
          <w:sz w:val="18"/>
          <w:lang w:eastAsia="en-US"/>
        </w:rPr>
        <w:t>. Różnica ilościowa zjawisk przemocy wśród uczniów poszczególnych klas.</w:t>
      </w:r>
    </w:p>
    <w:p w14:paraId="293D5E70" w14:textId="77777777" w:rsidR="003A2266" w:rsidRPr="00405534" w:rsidRDefault="003A2266" w:rsidP="003A2266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Wraz z wiekiem badanych wzrasta częstotliwość występowania zjawisk przemocy poza terenem szkoły. </w:t>
      </w:r>
    </w:p>
    <w:p w14:paraId="325CA6E3" w14:textId="77777777" w:rsidR="003A2266" w:rsidRPr="00405534" w:rsidRDefault="003A2266" w:rsidP="003A2266">
      <w:pPr>
        <w:numPr>
          <w:ilvl w:val="0"/>
          <w:numId w:val="39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Uczniowie niezależnie od kategorii wiekowej, najczęściej wskazywali dyrekcję szkoły, wychowawcę czy pedagoga jako osoby do których się zwrócą, jeśli będą ofiarą lub świadkiem przemocy.</w:t>
      </w:r>
    </w:p>
    <w:p w14:paraId="277B0EC9" w14:textId="77777777" w:rsidR="003A2266" w:rsidRPr="00405534" w:rsidRDefault="003A2266" w:rsidP="003A2266">
      <w:pPr>
        <w:numPr>
          <w:ilvl w:val="0"/>
          <w:numId w:val="39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 xml:space="preserve">Wielu uczniów nie zna żadnych instytucji świadczących pomoc dla osób dotkniętych przemocą. Wśród uczniów klas V i VI do braku wiedzy w tym zakresie przyznało się 47,29% badanych, a wśród uczniów klas VII i VIII 49,40%. </w:t>
      </w:r>
    </w:p>
    <w:p w14:paraId="36F2F0F7" w14:textId="77777777" w:rsidR="003A2266" w:rsidRPr="00405534" w:rsidRDefault="003A2266" w:rsidP="003A2266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  <w:lang w:eastAsia="en-US"/>
        </w:rPr>
      </w:pPr>
    </w:p>
    <w:p w14:paraId="2112F332" w14:textId="77777777" w:rsidR="003A2266" w:rsidRPr="003F69DB" w:rsidRDefault="003A2266" w:rsidP="003A2266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F69DB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6F08993B" w14:textId="77777777" w:rsidR="003A2266" w:rsidRPr="00405534" w:rsidRDefault="003A2266" w:rsidP="003A2266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Jak wynika z diagnozy równie istotnym problemem występującym w środowisku szkolnym jest przemoc. </w:t>
      </w:r>
    </w:p>
    <w:p w14:paraId="37EB64FE" w14:textId="77777777" w:rsidR="003A2266" w:rsidRPr="00405534" w:rsidRDefault="003A2266" w:rsidP="003A2266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Szczególnie istotnym wydaje się być walka z ośmieszaniem, agresją słowną czy poniżaniem. </w:t>
      </w:r>
      <w:r w:rsidRPr="004055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Agresja i przemoc w szkole przejawia się głównie w różnych formach napastliwości czy dokuczliwości jednych uczniów wobec innych (impulsywnym uderzeniu, zwymyślaniu, złośliwym podstawieniu nogi itp.) bądź w używaniu przez jakąś grupę dzieci siły czy pośredniej przemocy wobec słabszych, aby ich zastraszyć, podporządkować, uzyskać od nich pożądane "usługi" i dobra (np. pieniądze, atrakcyjne przedmioty)</w:t>
      </w:r>
      <w:r w:rsidRPr="0040553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US"/>
        </w:rPr>
        <w:footnoteReference w:id="2"/>
      </w:r>
      <w:r w:rsidRPr="004055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. </w:t>
      </w:r>
    </w:p>
    <w:p w14:paraId="5C8E4827" w14:textId="77777777" w:rsidR="003A2266" w:rsidRPr="00405534" w:rsidRDefault="003A2266" w:rsidP="003A2266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Należy zatem kontynuować projekty skupiające się na profilaktyce problemów agresji i przemocy, ukierunkowane na wszystkich uczniów. Planowane działania powinny być dostosowane do skali realnych problemów w różnych grupach wiekowych i obejmować przede wszystkim:</w:t>
      </w:r>
    </w:p>
    <w:p w14:paraId="5972DEE0" w14:textId="77777777" w:rsidR="003A2266" w:rsidRPr="00405534" w:rsidRDefault="003A2266" w:rsidP="003A2266">
      <w:pPr>
        <w:numPr>
          <w:ilvl w:val="0"/>
          <w:numId w:val="40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Kontynuowanie programów profilaktycznych dotyczących zagadnień agresji, ze szczególnym uwzględnieniem agresji słownej, poniżania i ośmieszania. Zwiększanie wiedzy w zakresie sposobów radzenia sobie w sytuacjach konfliktowych oraz reagowania wobec zachowań agresywnych co pozwoli młodym ludziom na swobodne funkcjonowanie w środowisku rówieśniczym. Niezbędnym jest zwrócenie uwagi na rolę osoby krzywdzącej oraz tego jak bardzo silnie jej działanie może wpłynąć na psychikę ofiary, szczególnie w tak młodym wieku. Posiadanie przez uczniów wiedzy w tym zakresie będzie miało również pozytywny wpływ na kształtowanie zachowań rzutujących na ich samoocenę oraz pewność siebie.</w:t>
      </w:r>
    </w:p>
    <w:p w14:paraId="26DD27FE" w14:textId="77777777" w:rsidR="003A2266" w:rsidRPr="00405534" w:rsidRDefault="003A2266" w:rsidP="003A2266">
      <w:pPr>
        <w:numPr>
          <w:ilvl w:val="0"/>
          <w:numId w:val="40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534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4055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łatwianie dostępności informacji na temat instytucji świadczących pomoc osobom dotkniętym problemem przemocy, gdyż jak wskazują wyniki badania niestety wielu uczniów nie posiada wiedzy w tym zakresie.</w:t>
      </w:r>
    </w:p>
    <w:p w14:paraId="0D541557" w14:textId="77777777" w:rsidR="003A2266" w:rsidRPr="00405534" w:rsidRDefault="003A2266" w:rsidP="003A2266">
      <w:pPr>
        <w:suppressAutoHyphens w:val="0"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  <w:br w:type="page"/>
      </w:r>
    </w:p>
    <w:p w14:paraId="6DC36AD1" w14:textId="77777777" w:rsidR="003A2266" w:rsidRPr="003A6551" w:rsidRDefault="003A2266" w:rsidP="003A2266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eastAsia="en-US"/>
        </w:rPr>
        <w:lastRenderedPageBreak/>
        <w:t>10. PROBLEM CYBERPRZEMOCY WŚRÓD UCZNIÓW</w:t>
      </w:r>
    </w:p>
    <w:p w14:paraId="7CE5C750" w14:textId="77777777" w:rsidR="003A2266" w:rsidRPr="00405534" w:rsidRDefault="003A2266" w:rsidP="003A2266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  <w:lang w:eastAsia="en-US"/>
        </w:rPr>
      </w:pPr>
    </w:p>
    <w:p w14:paraId="161C3DC7" w14:textId="77777777" w:rsidR="003A2266" w:rsidRPr="003A6551" w:rsidRDefault="003A2266" w:rsidP="003A22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3A6551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  <w:t>A. ZJAWISKO CYBERPRZEMOCY:</w:t>
      </w:r>
    </w:p>
    <w:p w14:paraId="547ABC8E" w14:textId="77777777" w:rsidR="003A2266" w:rsidRPr="00405534" w:rsidRDefault="003A2266" w:rsidP="003A2266">
      <w:pPr>
        <w:numPr>
          <w:ilvl w:val="0"/>
          <w:numId w:val="4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Większość badanych wie czym jest cyberprzemoc. Wiedzę na ten temat potwierdziło 80,62% uczniów klas V i VI oraz 94,05% uczniów klas VII i VIII.</w:t>
      </w:r>
    </w:p>
    <w:p w14:paraId="03A07572" w14:textId="77777777" w:rsidR="003A2266" w:rsidRPr="00405534" w:rsidRDefault="003A2266" w:rsidP="003A2266">
      <w:pPr>
        <w:numPr>
          <w:ilvl w:val="0"/>
          <w:numId w:val="4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Ankietowani potwierdzają przypadki, w których osobiście doświadczyli cyberprzemocy, gdyż ktoś zrobił im zdjęcie lub nakręcił film wbrew ich woli. Takie sytuacje zostały potwierdzone przez 33,33% uczniów klas V i VI i 45,83% klas VII i VIII.</w:t>
      </w:r>
    </w:p>
    <w:p w14:paraId="3DC6526F" w14:textId="77777777" w:rsidR="003A2266" w:rsidRPr="00405534" w:rsidRDefault="003A2266" w:rsidP="003A2266">
      <w:pPr>
        <w:numPr>
          <w:ilvl w:val="0"/>
          <w:numId w:val="4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Część uczniów przyznała się do oczerniania lub szantażowania kogoś przy użyciu urządzeń elektronicznych. Takie przypadki potwierdziło 8,53% uczniów klas V i VI oraz 19,05% badanych uczniów klas VII i VIII.</w:t>
      </w:r>
    </w:p>
    <w:p w14:paraId="7C5532C1" w14:textId="77777777" w:rsidR="003A2266" w:rsidRPr="00405534" w:rsidRDefault="003A2266" w:rsidP="003A2266">
      <w:pPr>
        <w:numPr>
          <w:ilvl w:val="0"/>
          <w:numId w:val="4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>Wielu ankietowanych deklaruje zawieranie znajomości przez Internet, a wraz z wiekiem częstotliwość takich sytuacji dość dynamicznie wzrasta. Wśród uczniów klas V i VI do tego typu działań przyznaje się 45,74% badanych, a w grupie uczniów klas VII i VIII 65,48%.</w:t>
      </w:r>
    </w:p>
    <w:p w14:paraId="6B890C6C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</w:pPr>
    </w:p>
    <w:p w14:paraId="03AE843F" w14:textId="77777777" w:rsidR="003A2266" w:rsidRPr="003A6551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Calibri"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lang w:eastAsia="en-US"/>
        </w:rPr>
        <w:t>B. POSTAWY UCZNIÓW WOBEC ZJAWISKA CYBERPRZEMOCY:</w:t>
      </w:r>
    </w:p>
    <w:p w14:paraId="591425D9" w14:textId="77777777" w:rsidR="003A2266" w:rsidRPr="00405534" w:rsidRDefault="003A2266" w:rsidP="003A2266">
      <w:pPr>
        <w:numPr>
          <w:ilvl w:val="0"/>
          <w:numId w:val="42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34">
        <w:rPr>
          <w:rFonts w:ascii="Times New Roman" w:eastAsia="Calibri" w:hAnsi="Times New Roman" w:cs="Times New Roman"/>
          <w:sz w:val="24"/>
          <w:szCs w:val="24"/>
        </w:rPr>
        <w:t>Zarówno młodsi jak i starsi uczniowie klas VI, VII oraz VIII najczęściej przejmują się występowaniem cyberprzemocy i szukają pomocy.</w:t>
      </w:r>
    </w:p>
    <w:p w14:paraId="74FCE22D" w14:textId="77777777" w:rsidR="003A2266" w:rsidRPr="00405534" w:rsidRDefault="003A2266" w:rsidP="003A2266">
      <w:pPr>
        <w:numPr>
          <w:ilvl w:val="0"/>
          <w:numId w:val="42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Wielu uczniów nie zna ani jednej instytucji udzielającej pomocy w sytuacji zetknięcia się </w:t>
      </w: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br/>
        <w:t xml:space="preserve">z cyberprzemocą. Do braku wiedzy w tym zakresie przyznało się 56,59% uczniów klas V </w:t>
      </w: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br/>
        <w:t>i VI oraz 84,52% uczniów klas VII i VIII.</w:t>
      </w:r>
    </w:p>
    <w:p w14:paraId="247DCB37" w14:textId="77777777" w:rsidR="003A2266" w:rsidRPr="00405534" w:rsidRDefault="003A2266" w:rsidP="003A2266">
      <w:pPr>
        <w:suppressAutoHyphens w:val="0"/>
        <w:spacing w:after="0" w:line="360" w:lineRule="auto"/>
        <w:ind w:firstLine="708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</w:pPr>
    </w:p>
    <w:p w14:paraId="08E9C1FE" w14:textId="77777777" w:rsidR="003A2266" w:rsidRPr="003A6551" w:rsidRDefault="003A2266" w:rsidP="003A2266">
      <w:pPr>
        <w:suppressAutoHyphens w:val="0"/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</w:pPr>
      <w:r w:rsidRPr="003A6551">
        <w:rPr>
          <w:rFonts w:ascii="Times New Roman" w:eastAsia="Calibri" w:hAnsi="Times New Roman" w:cs="Times New Roman"/>
          <w:bCs/>
          <w:i/>
          <w:iCs/>
          <w:color w:val="4472C4" w:themeColor="accent1"/>
          <w:sz w:val="24"/>
          <w:szCs w:val="24"/>
          <w:lang w:eastAsia="en-US"/>
        </w:rPr>
        <w:t>WNIOSKI I REKOMENDACJE</w:t>
      </w:r>
    </w:p>
    <w:p w14:paraId="0AC3EBEB" w14:textId="77777777" w:rsidR="003A2266" w:rsidRPr="00405534" w:rsidRDefault="003A2266" w:rsidP="003A2266">
      <w:pPr>
        <w:suppressAutoHyphens w:val="0"/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Część badań dotycząca zjawiska cyberprzemocy wskazuje, iż jest to problem dotyczący również uczniów szkół z terenu gminy Gołdap. Warto zatem pracować z młodzieżą nad wrażliwością wobec cyberprzemocy oraz poszerzać ich wiedzę na temat tego jak odpowiednio reagować w sytuacji zetknięcia się z tym zjawiskiem. Nauczyciele i rodzice powinni podpowiadać swoim dzieciom, gdzie zgłaszać się, gdy jest się ofiarą lub świadkiem działania cyberprzemocy, gdyż bardzo wielu uczniów deklaruje brak wiedzy w tym temacie.</w:t>
      </w:r>
    </w:p>
    <w:p w14:paraId="193E4428" w14:textId="77777777" w:rsidR="003A2266" w:rsidRPr="00405534" w:rsidRDefault="003A2266" w:rsidP="003A2266">
      <w:pPr>
        <w:spacing w:after="0" w:line="360" w:lineRule="auto"/>
        <w:ind w:left="142" w:firstLine="566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Należy także zwrócić uwagę, jak wielu uczniów deklaruje zawieranie znajomości przez Internet. Profilaktyka współczesnych zagrożeń dotyczących korzystania z mediów powinna zatem obejmować zagadnienia radzenia sobie z zaskakującymi czy też niebezpiecznymi zachowaniami nieznanych osób spotkanych w sieci. Ponadto istotnym jest uświadamianie na temat zagrożeń czyhających w Internecie, gdyż wraz z wiekiem zmienia się cel </w:t>
      </w: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lastRenderedPageBreak/>
        <w:t>wykorzystywania sprzętów elektronicznych i uczniowie zaczynają coraz częściej przeglądać portale społecznościowe, strony poświęcone rozrywce oraz uczestniczyć w grach w wirtualne światy. W związku z tym ważne jest poznawanie zasad racjonalnego korzystania z mediów, ochrony swojej prywatności i danych osobowych.</w:t>
      </w:r>
    </w:p>
    <w:p w14:paraId="04C96556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14:paraId="3D414D90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Reasumując powyższe, w ramach działań profilaktycznych zaleca się:</w:t>
      </w:r>
    </w:p>
    <w:p w14:paraId="0D49656E" w14:textId="77777777" w:rsidR="003A2266" w:rsidRPr="00405534" w:rsidRDefault="003A2266" w:rsidP="003A2266">
      <w:pPr>
        <w:numPr>
          <w:ilvl w:val="0"/>
          <w:numId w:val="4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Realizowanie programów profilaktycznych dotyczących zagrożeń w sieci. Ułatwianie dostępności informacji na temat niebezpieczeństwa, jakim jest zawieranie nowych znajomości w Internecie. </w:t>
      </w:r>
    </w:p>
    <w:p w14:paraId="53C4F7D0" w14:textId="77777777" w:rsidR="003A2266" w:rsidRPr="00405534" w:rsidRDefault="003A2266" w:rsidP="003A2266">
      <w:pPr>
        <w:numPr>
          <w:ilvl w:val="0"/>
          <w:numId w:val="4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05534">
        <w:rPr>
          <w:rFonts w:ascii="Times New Roman" w:eastAsia="Times New Roman" w:hAnsi="Times New Roman" w:cs="Times New Roman"/>
          <w:sz w:val="24"/>
          <w:szCs w:val="24"/>
        </w:rPr>
        <w:t>Realizowanie projektów profilaktycznych dotyczących zagadnienia przemocy rówieśniczej,  z naciskiem na jej nową formę jaką jest cyberprzemoc. Ważnym jest podejmowanie działań ukierunkowanych na poszerzenie wiedzy na temat zagrożeń związanych z cyberprzemocą oraz kształtowanie od najmłodszych lat wrażliwości wobec takiego zjawiska. Posiadanie takiej wiedzy sprawi, że uczniowie nie będą obojętni wobec takiej formy przemocy, a co więcej będą potrafili w odpowiedni sposób na nią zareagować.</w:t>
      </w:r>
    </w:p>
    <w:p w14:paraId="4663D202" w14:textId="77777777" w:rsidR="003A2266" w:rsidRPr="00405534" w:rsidRDefault="003A2266" w:rsidP="003A2266">
      <w:pPr>
        <w:numPr>
          <w:ilvl w:val="0"/>
          <w:numId w:val="4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34">
        <w:rPr>
          <w:rFonts w:ascii="Times New Roman" w:eastAsia="Times New Roman" w:hAnsi="Times New Roman" w:cs="Calibri"/>
          <w:color w:val="000000"/>
          <w:sz w:val="24"/>
          <w:szCs w:val="24"/>
        </w:rPr>
        <w:t>Ułatwianie dostępności informacji na temat organizacji czy serwisów internetowych pomagających w sytuacji zetknięcia się z cyberprzemocą</w:t>
      </w:r>
      <w:r>
        <w:rPr>
          <w:rStyle w:val="Odwoanieprzypisudolnego"/>
          <w:rFonts w:ascii="Times New Roman" w:eastAsia="Times New Roman" w:hAnsi="Times New Roman" w:cs="Calibri"/>
          <w:color w:val="000000"/>
          <w:sz w:val="24"/>
          <w:szCs w:val="24"/>
        </w:rPr>
        <w:footnoteReference w:id="3"/>
      </w:r>
      <w:r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14:paraId="09AEDD0E" w14:textId="29A5DBEA" w:rsidR="003A2266" w:rsidRPr="001E23E4" w:rsidRDefault="003A2266" w:rsidP="001E23E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Pr="003A6551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n-US"/>
        </w:rPr>
        <w:lastRenderedPageBreak/>
        <w:t xml:space="preserve">11. ANALIZA SWOT, MOCNYCH ORAZ SŁABYCH STRON, SZANS I ZAGROŻEŃ </w:t>
      </w:r>
    </w:p>
    <w:p w14:paraId="14631544" w14:textId="77777777" w:rsidR="003A2266" w:rsidRPr="00405534" w:rsidRDefault="003A2266" w:rsidP="003A2266">
      <w:pPr>
        <w:suppressAutoHyphens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Analiza SWOT jest efektywną metodą pozwalającą na identyfikację słabych i silnych stron sfery społecznej gminy Gołdap oraz szans i zagrożeń, jakie przed nią stoją. </w:t>
      </w:r>
    </w:p>
    <w:p w14:paraId="38338781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Analiza SWOT składa się z czterech grup czynników: </w:t>
      </w:r>
    </w:p>
    <w:p w14:paraId="2BE22360" w14:textId="77777777" w:rsidR="003A2266" w:rsidRPr="00405534" w:rsidRDefault="003A2266" w:rsidP="003A2266">
      <w:pPr>
        <w:numPr>
          <w:ilvl w:val="0"/>
          <w:numId w:val="44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mocnych stron (z ang. strenghts) -uwarunkowań wewnętrznych, które stanową silne strony sfery społecznej i które należycie wykorzystane sprzyjać będą jej rozwojowi; </w:t>
      </w:r>
    </w:p>
    <w:p w14:paraId="1D73E69B" w14:textId="77777777" w:rsidR="003A2266" w:rsidRPr="00405534" w:rsidRDefault="003A2266" w:rsidP="003A2266">
      <w:pPr>
        <w:numPr>
          <w:ilvl w:val="0"/>
          <w:numId w:val="44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słabych stron (z ang. weaknesses) -uwarunkowań wewnętrznych, które stanowią słabe strony sfery społecznej i które nie wyeliminowane stanowić będą barierę jej rozwój; </w:t>
      </w:r>
    </w:p>
    <w:p w14:paraId="02627BCA" w14:textId="77777777" w:rsidR="003A2266" w:rsidRPr="00405534" w:rsidRDefault="003A2266" w:rsidP="003A2266">
      <w:pPr>
        <w:numPr>
          <w:ilvl w:val="0"/>
          <w:numId w:val="44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szans (z ang. opportunities) -uwarunkowań zewnętrznych, które nie są bezpośrednio zależne od zachowania społeczności miasta, ale przy odpowiednio podętych przez nią działaniach, mogą sprzyjać rozwojowi sfery społecznej w gminie Gołdap; </w:t>
      </w:r>
    </w:p>
    <w:p w14:paraId="17339FB2" w14:textId="77777777" w:rsidR="003A2266" w:rsidRPr="00405534" w:rsidRDefault="003A2266" w:rsidP="003A2266">
      <w:pPr>
        <w:numPr>
          <w:ilvl w:val="0"/>
          <w:numId w:val="44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0553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zagrożeń (z ang. threats) -uwarunkowań zewnętrznych, które także nie są bezpośrednio zależne od zachowania społeczności miasta, ale które mogą stanowić zagrożenia dla jej rozwoju. </w:t>
      </w:r>
    </w:p>
    <w:p w14:paraId="328222B2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Analiza SWOT jest użytecznym instrumentem pozwalającym na wielowymiarową ocenę aktualnego stanu sfery społecznej w gminie Gołdap oraz stanowi adekwatny punkt wyjścia do definiowania pożądanych kierunków rozwoju. W ten sposób przedmiotowa analiza ujawnia również obszary wymagające poprawy w funkcjonowaniu gminy, a także wskazuje na niezbędne działania, których podjęcie pomoże osiągnąć ustalone cele.</w:t>
      </w:r>
    </w:p>
    <w:p w14:paraId="4579C587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BB517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analizie SWOT dla gminy Gołdap uwzględniono takie obszary jak:</w:t>
      </w:r>
    </w:p>
    <w:p w14:paraId="4F7F2685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>1) pomoc społeczna;</w:t>
      </w:r>
    </w:p>
    <w:p w14:paraId="5BF59D33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>2) rozwiązywanie problemów alkoholowych i narkomanii;</w:t>
      </w:r>
    </w:p>
    <w:p w14:paraId="789C820B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t>3) przemoc w rodzinie.</w:t>
      </w:r>
    </w:p>
    <w:p w14:paraId="2735DC01" w14:textId="77777777" w:rsidR="003A2266" w:rsidRPr="00405534" w:rsidRDefault="003A2266" w:rsidP="003A226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5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siatki4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528"/>
        <w:gridCol w:w="4528"/>
      </w:tblGrid>
      <w:tr w:rsidR="003A2266" w:rsidRPr="00405534" w14:paraId="0B4FF1EA" w14:textId="77777777" w:rsidTr="00344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845DD84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lastRenderedPageBreak/>
              <w:t>POMOC SPOŁECZNA</w:t>
            </w:r>
          </w:p>
        </w:tc>
      </w:tr>
      <w:tr w:rsidR="003A2266" w:rsidRPr="00405534" w14:paraId="40CE2CD4" w14:textId="77777777" w:rsidTr="00344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15005323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MOCNE STRONY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488210E0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SŁABE STRONY</w:t>
            </w:r>
          </w:p>
        </w:tc>
      </w:tr>
      <w:tr w:rsidR="003A2266" w:rsidRPr="00405534" w14:paraId="6E359CB5" w14:textId="77777777" w:rsidTr="00344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409A977C" w14:textId="77777777" w:rsidR="003A2266" w:rsidRPr="00083157" w:rsidRDefault="003A2266" w:rsidP="003446E6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Działalność Ośrodka Pomocy Społecznej </w:t>
            </w:r>
          </w:p>
          <w:p w14:paraId="05B23B0E" w14:textId="77777777" w:rsidR="003A2266" w:rsidRPr="00083157" w:rsidRDefault="003A2266" w:rsidP="003446E6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Współpraca podmiotów realizujących zadania wspomagające pracę OPS</w:t>
            </w:r>
          </w:p>
          <w:p w14:paraId="219034BF" w14:textId="77777777" w:rsidR="003A2266" w:rsidRPr="00083157" w:rsidRDefault="003A2266" w:rsidP="003446E6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64"/>
              <w:rPr>
                <w:rFonts w:ascii="Times New Roman" w:eastAsia="Times New Roman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="Times New Roman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Zaangażowanie pracowników OPS </w:t>
            </w:r>
            <w:r w:rsidRPr="00083157">
              <w:rPr>
                <w:rFonts w:ascii="Times New Roman" w:eastAsia="Times New Roman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w działalność na rzecz problematyki społecznej</w:t>
            </w:r>
          </w:p>
          <w:p w14:paraId="344440C1" w14:textId="77777777" w:rsidR="003A2266" w:rsidRPr="00083157" w:rsidRDefault="003A2266" w:rsidP="003446E6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Zespołu Interdyscyplinarnego</w:t>
            </w:r>
          </w:p>
          <w:p w14:paraId="3974FCE3" w14:textId="77777777" w:rsidR="003A2266" w:rsidRPr="00083157" w:rsidRDefault="003A2266" w:rsidP="003446E6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Gminnej Komisji Rozwiązywania Problemów Alkoholowych</w:t>
            </w:r>
          </w:p>
          <w:p w14:paraId="581662F6" w14:textId="77777777" w:rsidR="003A2266" w:rsidRPr="00083157" w:rsidRDefault="003A2266" w:rsidP="003446E6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Prowadzenie poradnictwa i interwencji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 xml:space="preserve">w zakresie przeciwdziałania przemocy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w rodzinie</w:t>
            </w:r>
          </w:p>
          <w:p w14:paraId="6DDF50AE" w14:textId="77777777" w:rsidR="003A2266" w:rsidRPr="00083157" w:rsidRDefault="003A2266" w:rsidP="003446E6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asystenta rodziny</w:t>
            </w:r>
          </w:p>
          <w:p w14:paraId="2B2710D5" w14:textId="77777777" w:rsidR="003A2266" w:rsidRPr="00405534" w:rsidRDefault="003A2266" w:rsidP="003446E6">
            <w:pPr>
              <w:numPr>
                <w:ilvl w:val="0"/>
                <w:numId w:val="45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Oferta karty dużej rodziny</w:t>
            </w:r>
          </w:p>
        </w:tc>
        <w:tc>
          <w:tcPr>
            <w:tcW w:w="4528" w:type="dxa"/>
            <w:hideMark/>
          </w:tcPr>
          <w:p w14:paraId="14BD8B55" w14:textId="77777777" w:rsidR="003A2266" w:rsidRPr="00405534" w:rsidRDefault="003A2266" w:rsidP="003446E6">
            <w:pPr>
              <w:numPr>
                <w:ilvl w:val="0"/>
                <w:numId w:val="46"/>
              </w:numPr>
              <w:suppressAutoHyphens w:val="0"/>
              <w:spacing w:after="0" w:line="36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Bierność klientów pomocy społecznej</w:t>
            </w:r>
            <w:r w:rsidRPr="00405534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</w:p>
          <w:p w14:paraId="4696E816" w14:textId="77777777" w:rsidR="003A2266" w:rsidRPr="00405534" w:rsidRDefault="003A2266" w:rsidP="003446E6">
            <w:pPr>
              <w:numPr>
                <w:ilvl w:val="0"/>
                <w:numId w:val="46"/>
              </w:numPr>
              <w:suppressAutoHyphens w:val="0"/>
              <w:spacing w:after="0" w:line="36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Niewydolność opiekuńczo-wychowawcza rodziców</w:t>
            </w:r>
          </w:p>
          <w:p w14:paraId="26527447" w14:textId="77777777" w:rsidR="003A2266" w:rsidRPr="00405534" w:rsidRDefault="003A2266" w:rsidP="003446E6">
            <w:pPr>
              <w:numPr>
                <w:ilvl w:val="0"/>
                <w:numId w:val="46"/>
              </w:numPr>
              <w:suppressAutoHyphens w:val="0"/>
              <w:spacing w:after="0" w:line="36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Niedoskonałe prawo (niedostosowanie do warunków społecznych)</w:t>
            </w:r>
          </w:p>
          <w:p w14:paraId="44438AEE" w14:textId="77777777" w:rsidR="003A2266" w:rsidRPr="00405534" w:rsidRDefault="003A2266" w:rsidP="003446E6">
            <w:pPr>
              <w:suppressAutoHyphens w:val="0"/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3A2266" w:rsidRPr="00405534" w14:paraId="6E7A48E4" w14:textId="77777777" w:rsidTr="00344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19C9BA33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SZANSE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6AF90679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ZAGROŻENIA</w:t>
            </w:r>
          </w:p>
        </w:tc>
      </w:tr>
      <w:tr w:rsidR="003A2266" w:rsidRPr="00405534" w14:paraId="418A2A5C" w14:textId="77777777" w:rsidTr="00344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644B3342" w14:textId="77777777" w:rsidR="003A2266" w:rsidRPr="00083157" w:rsidRDefault="003A2266" w:rsidP="003446E6">
            <w:pPr>
              <w:numPr>
                <w:ilvl w:val="0"/>
                <w:numId w:val="47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Malejąca ogólna liczba rodzin i osób korzystających z pomocy OPS</w:t>
            </w:r>
            <w:r w:rsidRPr="00083157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</w:p>
          <w:p w14:paraId="33FA627D" w14:textId="77777777" w:rsidR="003A2266" w:rsidRPr="00083157" w:rsidRDefault="003A2266" w:rsidP="003446E6">
            <w:pPr>
              <w:numPr>
                <w:ilvl w:val="0"/>
                <w:numId w:val="47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Zwiększanie kompetencji osób zaangażowanych w realizację zadań w zakresie pomocy społecznej poprzez uczestnictwo w kursach, szkoleniach</w:t>
            </w:r>
          </w:p>
          <w:p w14:paraId="27A12463" w14:textId="77777777" w:rsidR="003A2266" w:rsidRPr="00083157" w:rsidRDefault="003A2266" w:rsidP="003446E6">
            <w:pPr>
              <w:numPr>
                <w:ilvl w:val="0"/>
                <w:numId w:val="47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Prowadzenie działań zapobiegających dysfunkcjom rodzin </w:t>
            </w:r>
          </w:p>
          <w:p w14:paraId="6BFDAEAC" w14:textId="77777777" w:rsidR="003A2266" w:rsidRPr="00405534" w:rsidRDefault="003A2266" w:rsidP="003446E6">
            <w:pPr>
              <w:numPr>
                <w:ilvl w:val="0"/>
                <w:numId w:val="47"/>
              </w:numPr>
              <w:suppressAutoHyphens w:val="0"/>
              <w:spacing w:after="0" w:line="36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Efektywna praca socjalna</w:t>
            </w:r>
          </w:p>
        </w:tc>
        <w:tc>
          <w:tcPr>
            <w:tcW w:w="4528" w:type="dxa"/>
            <w:hideMark/>
          </w:tcPr>
          <w:p w14:paraId="7E22EBF9" w14:textId="77777777" w:rsidR="003A2266" w:rsidRPr="00405534" w:rsidRDefault="003A2266" w:rsidP="003446E6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Powiększanie się dysfunkcji rodzinnych</w:t>
            </w:r>
          </w:p>
          <w:p w14:paraId="1CC3BA74" w14:textId="77777777" w:rsidR="003A2266" w:rsidRPr="00405534" w:rsidRDefault="003A2266" w:rsidP="003446E6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Zubożenie społeczeństwa</w:t>
            </w:r>
          </w:p>
          <w:p w14:paraId="1BD4A585" w14:textId="77777777" w:rsidR="003A2266" w:rsidRPr="00405534" w:rsidRDefault="003A2266" w:rsidP="003446E6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Niewystarczające finansowanie pomocy społecznej</w:t>
            </w:r>
          </w:p>
          <w:p w14:paraId="47DEADB1" w14:textId="77777777" w:rsidR="003A2266" w:rsidRPr="00405534" w:rsidRDefault="003A2266" w:rsidP="003446E6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Problem przemocy w rodzinie</w:t>
            </w:r>
          </w:p>
          <w:p w14:paraId="44BA38FD" w14:textId="77777777" w:rsidR="003A2266" w:rsidRPr="00405534" w:rsidRDefault="003A2266" w:rsidP="003446E6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Problem alkoholizmu i uzależnień</w:t>
            </w:r>
          </w:p>
          <w:p w14:paraId="37292C02" w14:textId="77777777" w:rsidR="003A2266" w:rsidRPr="00405534" w:rsidRDefault="003A2266" w:rsidP="003446E6">
            <w:pPr>
              <w:numPr>
                <w:ilvl w:val="0"/>
                <w:numId w:val="48"/>
              </w:numPr>
              <w:suppressAutoHyphens w:val="0"/>
              <w:spacing w:after="0" w:line="360" w:lineRule="auto"/>
              <w:ind w:left="328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Niewystarczająca wiedza na temat problemów społecznych w gminie</w:t>
            </w:r>
          </w:p>
        </w:tc>
      </w:tr>
    </w:tbl>
    <w:p w14:paraId="6C87D8E5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eastAsia="Times New Roman" w:cs="Calibri"/>
          <w:sz w:val="32"/>
          <w:szCs w:val="32"/>
          <w:lang w:eastAsia="pl-PL"/>
        </w:rPr>
      </w:pPr>
    </w:p>
    <w:p w14:paraId="3298C25A" w14:textId="77777777" w:rsidR="003A2266" w:rsidRPr="00405534" w:rsidRDefault="003A2266" w:rsidP="003A2266">
      <w:pPr>
        <w:suppressAutoHyphens w:val="0"/>
        <w:spacing w:after="0" w:line="240" w:lineRule="auto"/>
        <w:rPr>
          <w:rFonts w:eastAsia="Times New Roman" w:cs="Calibri"/>
          <w:sz w:val="32"/>
          <w:szCs w:val="32"/>
          <w:lang w:eastAsia="pl-PL"/>
        </w:rPr>
      </w:pPr>
      <w:r w:rsidRPr="00405534">
        <w:rPr>
          <w:rFonts w:eastAsia="Times New Roman" w:cs="Calibri"/>
          <w:sz w:val="32"/>
          <w:szCs w:val="32"/>
          <w:lang w:eastAsia="pl-PL"/>
        </w:rPr>
        <w:br w:type="page"/>
      </w:r>
    </w:p>
    <w:tbl>
      <w:tblPr>
        <w:tblStyle w:val="Tabelasiatki4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528"/>
        <w:gridCol w:w="4528"/>
      </w:tblGrid>
      <w:tr w:rsidR="003A2266" w:rsidRPr="00405534" w14:paraId="19FD3C53" w14:textId="77777777" w:rsidTr="00344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964C599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lastRenderedPageBreak/>
              <w:t xml:space="preserve">ROZWIĄZYWANIE </w:t>
            </w: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shd w:val="clear" w:color="auto" w:fill="4472C4" w:themeFill="accent1"/>
                <w:lang w:eastAsia="en-US"/>
              </w:rPr>
              <w:t>PROBLEMÓW ALKOHOLOWYCH I</w:t>
            </w: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 xml:space="preserve"> NARKOMANII</w:t>
            </w:r>
          </w:p>
        </w:tc>
      </w:tr>
      <w:tr w:rsidR="003A2266" w:rsidRPr="00405534" w14:paraId="616ED9AC" w14:textId="77777777" w:rsidTr="00344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23000968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MOCNE STRONY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537598AC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SŁABE STRONY</w:t>
            </w:r>
          </w:p>
        </w:tc>
      </w:tr>
      <w:tr w:rsidR="003A2266" w:rsidRPr="00405534" w14:paraId="29AB621F" w14:textId="77777777" w:rsidTr="00344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74A1777E" w14:textId="77777777" w:rsidR="003A2266" w:rsidRPr="00083157" w:rsidRDefault="003A2266" w:rsidP="003446E6">
            <w:pPr>
              <w:numPr>
                <w:ilvl w:val="0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Gminnej Komisji Rozwiązywania Problemów Alkoholowych</w:t>
            </w:r>
          </w:p>
          <w:p w14:paraId="71721F12" w14:textId="77777777" w:rsidR="003A2266" w:rsidRPr="00083157" w:rsidRDefault="003A2266" w:rsidP="003446E6">
            <w:pPr>
              <w:numPr>
                <w:ilvl w:val="1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Dostęp do stałych środków finansowych na profilaktykę i rozwiazywanie problemów alkoholowych</w:t>
            </w:r>
          </w:p>
          <w:p w14:paraId="421EF0F2" w14:textId="77777777" w:rsidR="003A2266" w:rsidRPr="00083157" w:rsidRDefault="003A2266" w:rsidP="003446E6">
            <w:pPr>
              <w:numPr>
                <w:ilvl w:val="1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Zapewnienie dostępu do pomocy psychospołecznej rodzinom dotkniętym problemami uzależnień</w:t>
            </w:r>
          </w:p>
          <w:p w14:paraId="380E540C" w14:textId="77777777" w:rsidR="003A2266" w:rsidRPr="00083157" w:rsidRDefault="003A2266" w:rsidP="003446E6">
            <w:pPr>
              <w:numPr>
                <w:ilvl w:val="1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Prowadzenie kontroli punktów sprzedaży napojów alkoholowych</w:t>
            </w:r>
          </w:p>
          <w:p w14:paraId="18BB2BED" w14:textId="77777777" w:rsidR="003A2266" w:rsidRPr="00405534" w:rsidRDefault="003A2266" w:rsidP="003446E6">
            <w:pPr>
              <w:numPr>
                <w:ilvl w:val="1"/>
                <w:numId w:val="49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Prowadzenie przez placówki oświatowe działań profilaktycznych, informacyjnych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i edukacyjnych w obszarze uzależnień wśród dzieci i młodzieży</w:t>
            </w:r>
          </w:p>
        </w:tc>
        <w:tc>
          <w:tcPr>
            <w:tcW w:w="4528" w:type="dxa"/>
          </w:tcPr>
          <w:p w14:paraId="5F90D539" w14:textId="77777777" w:rsidR="003A2266" w:rsidRPr="00405534" w:rsidRDefault="003A2266" w:rsidP="003446E6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Wczesna inicjacja alkoholowa wśród dzieci i młodzieży</w:t>
            </w:r>
          </w:p>
          <w:p w14:paraId="5250D967" w14:textId="77777777" w:rsidR="003A2266" w:rsidRPr="00405534" w:rsidRDefault="003A2266" w:rsidP="003446E6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Wysoki odsetek znajomości osób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w środowisku lokalnym nadużywających alkoholu (dane z Diagnozy lokalnych zagrożeń społecznych wskazują, iż 47,32% ankietowanych mieszkańców zna osoby nadużywające alkoholu)</w:t>
            </w:r>
          </w:p>
          <w:p w14:paraId="02B11B44" w14:textId="77777777" w:rsidR="003A2266" w:rsidRPr="00405534" w:rsidRDefault="003A2266" w:rsidP="003446E6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Niski odsetek osób znających instytucje pomocowe w zakresie uzależnień ( dane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z Diagnozy lokalnych zagrożeń społecznych wskazują, iż 34,82% badanych potrafiło samodzielnie wskazać przynajmniej jeden podmiot, zajmujący się taką pomocą)</w:t>
            </w:r>
          </w:p>
          <w:p w14:paraId="5F6FA0D2" w14:textId="77777777" w:rsidR="003A2266" w:rsidRPr="00405534" w:rsidRDefault="003A2266" w:rsidP="003446E6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Zwiększająca się liczba wniosków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 xml:space="preserve">o leczenie odwykowe </w:t>
            </w:r>
          </w:p>
          <w:p w14:paraId="58797D12" w14:textId="77777777" w:rsidR="003A2266" w:rsidRDefault="003A2266" w:rsidP="003446E6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Zwiększająca się liczba osób korzystających z pomocy społecznej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z powodu uzależnień</w:t>
            </w:r>
          </w:p>
          <w:p w14:paraId="47BFF1C8" w14:textId="77777777" w:rsidR="003A2266" w:rsidRPr="00405534" w:rsidRDefault="003A2266" w:rsidP="003446E6">
            <w:pPr>
              <w:suppressAutoHyphens w:val="0"/>
              <w:spacing w:after="0" w:line="240" w:lineRule="auto"/>
              <w:ind w:left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3A2266" w:rsidRPr="00405534" w14:paraId="263D482E" w14:textId="77777777" w:rsidTr="00344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2EDFF849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SZANSE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6144C4C3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ZAGROŻENIA</w:t>
            </w:r>
          </w:p>
        </w:tc>
      </w:tr>
      <w:tr w:rsidR="003A2266" w:rsidRPr="00405534" w14:paraId="6135CCB7" w14:textId="77777777" w:rsidTr="00344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1806D04D" w14:textId="77777777" w:rsidR="003A2266" w:rsidRPr="00083157" w:rsidRDefault="003A2266" w:rsidP="003446E6">
            <w:pPr>
              <w:numPr>
                <w:ilvl w:val="0"/>
                <w:numId w:val="47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Zwiększanie kompetencji osób zaangażowanych w realizację zadań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w zakresie przeciwdziałania uzależnieniom poprzez uczestnictwo w kursach, szkoleniach</w:t>
            </w:r>
          </w:p>
          <w:p w14:paraId="5871C74E" w14:textId="77777777" w:rsidR="003A2266" w:rsidRPr="00083157" w:rsidRDefault="003A2266" w:rsidP="003446E6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Wzmożony monitoring sprzedaży alkoholu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i papierosów</w:t>
            </w:r>
          </w:p>
          <w:p w14:paraId="1FF7D10E" w14:textId="77777777" w:rsidR="003A2266" w:rsidRPr="00083157" w:rsidRDefault="003A2266" w:rsidP="003446E6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Zwiększanie świadomości rodziców, nauczycieli i sprzedawców napojów alkoholowych na temat uzależnień poprzez uczestnictwo w prelekcjach, szkoleniach, spotkaniach profilaktycznych </w:t>
            </w:r>
          </w:p>
          <w:p w14:paraId="011BD823" w14:textId="77777777" w:rsidR="003A2266" w:rsidRDefault="003A2266" w:rsidP="003446E6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 Zwiększanie świadomości wśród dzieci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br/>
              <w:t>i młodzieży na temat zagrożeń uzależnieniami poprzez realizację programów, warsztatów profilaktycznych w szkołach</w:t>
            </w:r>
          </w:p>
          <w:p w14:paraId="243F6639" w14:textId="77777777" w:rsidR="003A2266" w:rsidRDefault="003A2266" w:rsidP="003446E6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</w:p>
          <w:p w14:paraId="2F415254" w14:textId="77777777" w:rsidR="003A2266" w:rsidRDefault="003A2266" w:rsidP="003446E6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</w:p>
          <w:p w14:paraId="780039A4" w14:textId="77777777" w:rsidR="003A2266" w:rsidRDefault="003A2266" w:rsidP="003446E6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</w:p>
          <w:p w14:paraId="3BB037F6" w14:textId="77777777" w:rsidR="003A2266" w:rsidRDefault="003A2266" w:rsidP="003446E6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</w:p>
          <w:p w14:paraId="725F9F79" w14:textId="77777777" w:rsidR="003A2266" w:rsidRPr="00405534" w:rsidRDefault="003A2266" w:rsidP="003446E6">
            <w:p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528" w:type="dxa"/>
          </w:tcPr>
          <w:p w14:paraId="5975CD42" w14:textId="77777777" w:rsidR="003A2266" w:rsidRPr="00405534" w:rsidRDefault="003A2266" w:rsidP="003446E6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Brak organizacji pozarządowych działających w obszarze uzależnień </w:t>
            </w:r>
          </w:p>
          <w:p w14:paraId="175030D3" w14:textId="77777777" w:rsidR="003A2266" w:rsidRPr="00405534" w:rsidRDefault="003A2266" w:rsidP="003446E6">
            <w:pPr>
              <w:suppressAutoHyphens w:val="0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sym w:font="Symbol" w:char="F0B7"/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Wzrost liczby osób, w stosunku do których istnieje potrzeba podjęcia działań interdyscyplinarnych</w:t>
            </w:r>
          </w:p>
          <w:p w14:paraId="7A6DCBF1" w14:textId="77777777" w:rsidR="003A2266" w:rsidRPr="00405534" w:rsidRDefault="003A2266" w:rsidP="003446E6">
            <w:pPr>
              <w:suppressAutoHyphens w:val="0"/>
              <w:ind w:left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</w:tbl>
    <w:p w14:paraId="67FB8589" w14:textId="77777777" w:rsidR="003A2266" w:rsidRPr="00405534" w:rsidRDefault="003A2266" w:rsidP="003A226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siatki4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528"/>
        <w:gridCol w:w="4528"/>
      </w:tblGrid>
      <w:tr w:rsidR="003A2266" w:rsidRPr="00405534" w14:paraId="7C3FB1DD" w14:textId="77777777" w:rsidTr="00344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73EB8AE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lastRenderedPageBreak/>
              <w:t>PPRZEMOC W RODZINIE</w:t>
            </w:r>
          </w:p>
        </w:tc>
      </w:tr>
      <w:tr w:rsidR="003A2266" w:rsidRPr="00405534" w14:paraId="4ECAC8B0" w14:textId="77777777" w:rsidTr="00344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32977681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MOCNE STRONY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77A9F938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SŁABE STRONY</w:t>
            </w:r>
          </w:p>
        </w:tc>
      </w:tr>
      <w:tr w:rsidR="003A2266" w:rsidRPr="00405534" w14:paraId="0B5DC23F" w14:textId="77777777" w:rsidTr="00344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5481DEC7" w14:textId="77777777" w:rsidR="003A2266" w:rsidRPr="00083157" w:rsidRDefault="003A2266" w:rsidP="003446E6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 Działalność Ośrodka Pomocy Społecznej</w:t>
            </w:r>
          </w:p>
          <w:p w14:paraId="154C6624" w14:textId="77777777" w:rsidR="003A2266" w:rsidRPr="00083157" w:rsidRDefault="003A2266" w:rsidP="003446E6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Zespołu Interdyscyplinarnego</w:t>
            </w:r>
          </w:p>
          <w:p w14:paraId="2EF7317F" w14:textId="77777777" w:rsidR="003A2266" w:rsidRPr="00083157" w:rsidRDefault="003A2266" w:rsidP="003446E6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Działalność asystenta rodziny</w:t>
            </w:r>
          </w:p>
          <w:p w14:paraId="5C329460" w14:textId="77777777" w:rsidR="003A2266" w:rsidRPr="00083157" w:rsidRDefault="003A2266" w:rsidP="003446E6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Wsparcie asystenta rodziny</w:t>
            </w:r>
            <w:r w:rsidRPr="00083157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w poszukiwaniu rozwiązań trudnej sytuacji życiowej z wykorzystaniem mocnych stron członków rodziny.</w:t>
            </w:r>
          </w:p>
          <w:p w14:paraId="1B730C68" w14:textId="77777777" w:rsidR="003A2266" w:rsidRPr="00083157" w:rsidRDefault="003A2266" w:rsidP="003446E6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 Prowadzenie poradnictwa i interwencji w zakresie przeciwdziałania przemocy w rodzinie</w:t>
            </w:r>
          </w:p>
          <w:p w14:paraId="27AFA9FB" w14:textId="77777777" w:rsidR="003A2266" w:rsidRPr="00083157" w:rsidRDefault="003A2266" w:rsidP="003446E6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Zaangażowanie pracowników OPS w działalność na rzecz problematyki społecznej</w:t>
            </w:r>
          </w:p>
          <w:p w14:paraId="1918BE81" w14:textId="77777777" w:rsidR="003A2266" w:rsidRPr="00083157" w:rsidRDefault="003A2266" w:rsidP="003446E6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 xml:space="preserve">Dobra współpraca pomiędzy instytucjami </w:t>
            </w:r>
          </w:p>
          <w:p w14:paraId="655116CE" w14:textId="77777777" w:rsidR="003A2266" w:rsidRPr="00083157" w:rsidRDefault="003A2266" w:rsidP="003446E6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Specjalistyczne poradnictwo</w:t>
            </w:r>
          </w:p>
          <w:p w14:paraId="72E4C2A9" w14:textId="77777777" w:rsidR="003A2266" w:rsidRPr="00083157" w:rsidRDefault="003A2266" w:rsidP="003446E6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Przeciwdziałanie przemocy w rodzinie</w:t>
            </w:r>
          </w:p>
          <w:p w14:paraId="4D0CC7D4" w14:textId="77777777" w:rsidR="003A2266" w:rsidRPr="00083157" w:rsidRDefault="003A2266" w:rsidP="003446E6">
            <w:pPr>
              <w:numPr>
                <w:ilvl w:val="0"/>
                <w:numId w:val="51"/>
              </w:numPr>
              <w:suppressAutoHyphens w:val="0"/>
              <w:spacing w:after="0" w:line="240" w:lineRule="auto"/>
              <w:ind w:left="164" w:hanging="164"/>
              <w:contextualSpacing/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Opieka nad osobami i rodzinami znajdującymi się w trudnej sytuacji materialno-bytowej</w:t>
            </w:r>
          </w:p>
        </w:tc>
        <w:tc>
          <w:tcPr>
            <w:tcW w:w="4528" w:type="dxa"/>
            <w:hideMark/>
          </w:tcPr>
          <w:p w14:paraId="7E5AE25C" w14:textId="77777777" w:rsidR="003A2266" w:rsidRPr="00405534" w:rsidRDefault="003A2266" w:rsidP="003446E6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Bierność klientów pomocy społecznej</w:t>
            </w:r>
          </w:p>
          <w:p w14:paraId="7FAAD529" w14:textId="77777777" w:rsidR="003A2266" w:rsidRPr="00405534" w:rsidRDefault="003A2266" w:rsidP="003446E6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Niedoskonałe prawo (niedostosowanie do warunków społecznych)</w:t>
            </w:r>
          </w:p>
          <w:p w14:paraId="57C07BE8" w14:textId="77777777" w:rsidR="003A2266" w:rsidRPr="00405534" w:rsidRDefault="003A2266" w:rsidP="003446E6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Zwiększający się problem przemocy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w rodzinie</w:t>
            </w:r>
          </w:p>
          <w:p w14:paraId="0E5E506C" w14:textId="77777777" w:rsidR="003A2266" w:rsidRPr="00405534" w:rsidRDefault="003A2266" w:rsidP="003446E6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Wysoki odsetek znajomości osób </w:t>
            </w: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w środowisku lokalnym stosujących przemoc w rodzinie (dane z Diagnozy lokalnych zagrożeń społecznych wskazują, 59,82% z nich zna rodziny, w których stosowana jest przemoc)</w:t>
            </w:r>
          </w:p>
          <w:p w14:paraId="533FEA3E" w14:textId="77777777" w:rsidR="003A2266" w:rsidRPr="00405534" w:rsidRDefault="003A2266" w:rsidP="003446E6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186" w:hanging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Wysoki odsetek osób nie znających instytucji pomocowych w zakresie pomocy osobom doświadczającym przemocy ( dane z Diagnozy lokalnych zagrożeń społecznych wskazują, iż 48,21% badanych nie potrafiło samodzielnie wskazać przynajmniej jednego podmiotu, zajmującego się taką pomocą)</w:t>
            </w:r>
          </w:p>
          <w:p w14:paraId="560A3067" w14:textId="77777777" w:rsidR="003A2266" w:rsidRPr="00405534" w:rsidRDefault="003A2266" w:rsidP="003446E6">
            <w:pPr>
              <w:suppressAutoHyphens w:val="0"/>
              <w:ind w:left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14:paraId="5FEFBE20" w14:textId="77777777" w:rsidR="003A2266" w:rsidRPr="00405534" w:rsidRDefault="003A2266" w:rsidP="003446E6">
            <w:pPr>
              <w:suppressAutoHyphens w:val="0"/>
              <w:ind w:left="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3A2266" w:rsidRPr="00405534" w14:paraId="0EAACA92" w14:textId="77777777" w:rsidTr="00344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EAAAA" w:themeFill="background2" w:themeFillShade="BF"/>
            <w:hideMark/>
          </w:tcPr>
          <w:p w14:paraId="26F19E97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color w:val="FFFFFF" w:themeColor="background1"/>
                <w:sz w:val="24"/>
                <w:szCs w:val="24"/>
                <w:lang w:eastAsia="en-US"/>
              </w:rPr>
              <w:t>SZANSE</w:t>
            </w:r>
          </w:p>
        </w:tc>
        <w:tc>
          <w:tcPr>
            <w:tcW w:w="4528" w:type="dxa"/>
            <w:shd w:val="clear" w:color="auto" w:fill="AEAAAA" w:themeFill="background2" w:themeFillShade="BF"/>
            <w:hideMark/>
          </w:tcPr>
          <w:p w14:paraId="1E5DC712" w14:textId="77777777" w:rsidR="003A2266" w:rsidRPr="00405534" w:rsidRDefault="003A2266" w:rsidP="003446E6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="Times New Roman" w:hAnsi="Times New Roman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ZAGROŻENIA</w:t>
            </w:r>
          </w:p>
        </w:tc>
      </w:tr>
      <w:tr w:rsidR="003A2266" w:rsidRPr="00405534" w14:paraId="7E24061D" w14:textId="77777777" w:rsidTr="00344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4929EC06" w14:textId="77777777" w:rsidR="003A2266" w:rsidRPr="00083157" w:rsidRDefault="003A2266" w:rsidP="003446E6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Kampanie społeczne</w:t>
            </w:r>
          </w:p>
          <w:p w14:paraId="685089BA" w14:textId="77777777" w:rsidR="003A2266" w:rsidRPr="00083157" w:rsidRDefault="003A2266" w:rsidP="003446E6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Podwyższenie jakości życia</w:t>
            </w:r>
          </w:p>
          <w:p w14:paraId="74C0A5D2" w14:textId="77777777" w:rsidR="003A2266" w:rsidRPr="00083157" w:rsidRDefault="003A2266" w:rsidP="003446E6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Zwiększanie kompetencji osób zaangażowanych w realizację zadań w zakresie pomocy społecznej poprzez uczestnictwo w kursach, szkoleniach</w:t>
            </w:r>
          </w:p>
          <w:p w14:paraId="1DA64FCB" w14:textId="77777777" w:rsidR="003A2266" w:rsidRPr="00083157" w:rsidRDefault="003A2266" w:rsidP="003446E6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Efektywna praca socjalna</w:t>
            </w:r>
          </w:p>
          <w:p w14:paraId="104FE4CF" w14:textId="77777777" w:rsidR="003A2266" w:rsidRPr="003F69DB" w:rsidRDefault="003A2266" w:rsidP="003446E6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ind w:left="164" w:hanging="142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83157">
              <w:rPr>
                <w:rFonts w:ascii="Times New Roman" w:eastAsiaTheme="minorHAnsi" w:hAnsi="Times New Roman" w:cstheme="minorBidi"/>
                <w:b w:val="0"/>
                <w:bCs w:val="0"/>
                <w:sz w:val="24"/>
                <w:szCs w:val="24"/>
                <w:lang w:eastAsia="en-US"/>
              </w:rPr>
              <w:t>Wzrost świadomości społeczeństwa temat problemu przemocy w rodzinie</w:t>
            </w:r>
          </w:p>
          <w:p w14:paraId="6409864E" w14:textId="77777777" w:rsidR="003A2266" w:rsidRPr="00405534" w:rsidRDefault="003A2266" w:rsidP="003446E6">
            <w:pPr>
              <w:suppressAutoHyphens w:val="0"/>
              <w:spacing w:after="0" w:line="240" w:lineRule="auto"/>
              <w:ind w:left="164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528" w:type="dxa"/>
          </w:tcPr>
          <w:p w14:paraId="5C724583" w14:textId="77777777" w:rsidR="003A2266" w:rsidRPr="00405534" w:rsidRDefault="003A2266" w:rsidP="003446E6">
            <w:pPr>
              <w:numPr>
                <w:ilvl w:val="0"/>
                <w:numId w:val="53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Wzrost liczby osób, w stosunku do których istnieje potrzeba podjęcia działań interdyscyplinarnych</w:t>
            </w:r>
          </w:p>
          <w:p w14:paraId="26E19100" w14:textId="77777777" w:rsidR="003A2266" w:rsidRPr="00405534" w:rsidRDefault="003A2266" w:rsidP="003446E6">
            <w:pPr>
              <w:numPr>
                <w:ilvl w:val="0"/>
                <w:numId w:val="53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Brak odpowiednich środków prawnych dla skutecznego rozwiązywania problemów społecznych</w:t>
            </w:r>
          </w:p>
          <w:p w14:paraId="368481BF" w14:textId="77777777" w:rsidR="003A2266" w:rsidRPr="00405534" w:rsidRDefault="003A2266" w:rsidP="003446E6">
            <w:pPr>
              <w:numPr>
                <w:ilvl w:val="0"/>
                <w:numId w:val="53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Brak poczucia bezpieczeństwa</w:t>
            </w:r>
          </w:p>
          <w:p w14:paraId="14724093" w14:textId="77777777" w:rsidR="003A2266" w:rsidRPr="00405534" w:rsidRDefault="003A2266" w:rsidP="003446E6">
            <w:pPr>
              <w:numPr>
                <w:ilvl w:val="0"/>
                <w:numId w:val="53"/>
              </w:numPr>
              <w:suppressAutoHyphens w:val="0"/>
              <w:spacing w:after="0" w:line="240" w:lineRule="auto"/>
              <w:ind w:left="186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0553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Powiększanie się dysfunkcji rodzinnych</w:t>
            </w:r>
          </w:p>
        </w:tc>
      </w:tr>
    </w:tbl>
    <w:p w14:paraId="470B8803" w14:textId="77777777" w:rsidR="003A2266" w:rsidRPr="00405534" w:rsidRDefault="003A2266" w:rsidP="003A2266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 </w:t>
      </w:r>
      <w:r w:rsidRPr="006E2B9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Analiza SWOT - </w:t>
      </w:r>
      <w:r w:rsidRPr="0047144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Raport z badania Diagnoza lokalnych zagrożeń społecznych Gmina Gołdap 2020 </w:t>
      </w:r>
    </w:p>
    <w:p w14:paraId="6963B71A" w14:textId="67223E27" w:rsidR="00405534" w:rsidRPr="00405534" w:rsidRDefault="003A2266" w:rsidP="00405534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534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31F1EE7C" w14:textId="77777777" w:rsidR="00DC5AF0" w:rsidRDefault="00DC5AF0" w:rsidP="00211844">
      <w:pPr>
        <w:spacing w:before="120" w:after="120" w:line="360" w:lineRule="auto"/>
        <w:jc w:val="both"/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</w:pPr>
    </w:p>
    <w:p w14:paraId="6F8FB64D" w14:textId="02B78229" w:rsidR="00211844" w:rsidRPr="003A6551" w:rsidRDefault="003A6551" w:rsidP="00211844">
      <w:pPr>
        <w:spacing w:before="120" w:after="120" w:line="360" w:lineRule="auto"/>
        <w:jc w:val="both"/>
        <w:rPr>
          <w:rFonts w:ascii="Cambria" w:hAnsi="Cambria" w:cs="Cambria"/>
          <w:color w:val="538135" w:themeColor="accent6" w:themeShade="BF"/>
          <w:sz w:val="24"/>
          <w:szCs w:val="24"/>
        </w:rPr>
      </w:pPr>
      <w:r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I</w:t>
      </w:r>
      <w:r w:rsidR="00211844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V. PODMIOTY REALIZUJ</w:t>
      </w:r>
      <w:r w:rsidR="00211844" w:rsidRPr="003A6551">
        <w:rPr>
          <w:rFonts w:ascii="Cambria" w:eastAsia="TimesNewRoman" w:hAnsi="Cambria" w:cs="Cambria"/>
          <w:color w:val="538135" w:themeColor="accent6" w:themeShade="BF"/>
          <w:sz w:val="24"/>
          <w:szCs w:val="24"/>
        </w:rPr>
        <w:t>Ą</w:t>
      </w:r>
      <w:r w:rsidR="00211844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CE PROGRAM</w:t>
      </w:r>
    </w:p>
    <w:p w14:paraId="7751A7DF" w14:textId="16AC8D0E" w:rsidR="00211844" w:rsidRPr="00F618B1" w:rsidRDefault="00F618B1" w:rsidP="00F618B1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Koordynatorem Gminnego Programu Profilaktyki i Rozwiązywania Problemów Alkoholowych oraz Przeciwdziałania Narkomanii dla Gminy Gołdap na rok 2022 jest Wydział Oświaty i Spraw Społecznych Urzędu Miejskiego w </w:t>
      </w:r>
      <w:r w:rsidR="00211844" w:rsidRPr="00F618B1">
        <w:rPr>
          <w:rFonts w:ascii="Cambria" w:hAnsi="Cambria" w:cs="Cambria"/>
          <w:sz w:val="24"/>
          <w:szCs w:val="24"/>
        </w:rPr>
        <w:t>Gołdapi;</w:t>
      </w:r>
    </w:p>
    <w:p w14:paraId="12A2189D" w14:textId="2500F524" w:rsidR="00211844" w:rsidRDefault="00211844" w:rsidP="00211844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Gminna Komisja Rozwi</w:t>
      </w:r>
      <w:r>
        <w:rPr>
          <w:rFonts w:ascii="Cambria" w:eastAsia="TimesNewRoman" w:hAnsi="Cambria" w:cs="Cambr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zywania Problemów Alkoholowych w Gołdapi;</w:t>
      </w:r>
    </w:p>
    <w:p w14:paraId="30C92A57" w14:textId="3F8718A1" w:rsidR="007A02F1" w:rsidRDefault="007A02F1" w:rsidP="00211844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Punkt Informacyjno-Konsultacyjny w Gołdapi;</w:t>
      </w:r>
    </w:p>
    <w:p w14:paraId="5247F70A" w14:textId="68AFBE43" w:rsidR="00BB0B82" w:rsidRPr="00BB0B82" w:rsidRDefault="00211844" w:rsidP="00BB0B82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Instytucje</w:t>
      </w:r>
      <w:r w:rsidR="009119E4">
        <w:rPr>
          <w:rFonts w:ascii="Cambria" w:hAnsi="Cambria" w:cs="Cambria"/>
          <w:sz w:val="24"/>
          <w:szCs w:val="24"/>
        </w:rPr>
        <w:t>:</w:t>
      </w:r>
    </w:p>
    <w:p w14:paraId="03E6AFEF" w14:textId="2DDD2BA1" w:rsidR="004276B0" w:rsidRDefault="007A02F1" w:rsidP="00961A01">
      <w:pPr>
        <w:pStyle w:val="Akapitzlist"/>
        <w:numPr>
          <w:ilvl w:val="0"/>
          <w:numId w:val="5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Ośrodek Pomocy Społecznej w Gołdapi,</w:t>
      </w:r>
    </w:p>
    <w:p w14:paraId="522A9E84" w14:textId="68245A0F" w:rsidR="00961A01" w:rsidRPr="00961A01" w:rsidRDefault="00961A01" w:rsidP="00961A01">
      <w:pPr>
        <w:pStyle w:val="Akapitzlist"/>
        <w:numPr>
          <w:ilvl w:val="0"/>
          <w:numId w:val="5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Zespół Interdyscyplinarny w Gminie Gołdap,</w:t>
      </w:r>
    </w:p>
    <w:p w14:paraId="2901A484" w14:textId="77777777" w:rsidR="007A02F1" w:rsidRDefault="007A02F1" w:rsidP="007A02F1">
      <w:pPr>
        <w:pStyle w:val="Akapitzlist"/>
        <w:numPr>
          <w:ilvl w:val="0"/>
          <w:numId w:val="5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Komenda Powiatowa Policji w Gołdapi,</w:t>
      </w:r>
    </w:p>
    <w:p w14:paraId="0073A5BE" w14:textId="77777777" w:rsidR="007A02F1" w:rsidRDefault="007A02F1" w:rsidP="007A02F1">
      <w:pPr>
        <w:pStyle w:val="Akapitzlist"/>
        <w:numPr>
          <w:ilvl w:val="0"/>
          <w:numId w:val="5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Poradnia Psychologiczno-Pedagogiczna w Gołdapi,</w:t>
      </w:r>
    </w:p>
    <w:p w14:paraId="4CAA8F48" w14:textId="16116924" w:rsidR="007A02F1" w:rsidRDefault="007A02F1" w:rsidP="007A02F1">
      <w:pPr>
        <w:pStyle w:val="Akapitzlist"/>
        <w:numPr>
          <w:ilvl w:val="0"/>
          <w:numId w:val="5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Państwowy Powiatowy Inspektor Sanitarny w Gołdapi,</w:t>
      </w:r>
    </w:p>
    <w:p w14:paraId="34FB4041" w14:textId="43CF9017" w:rsidR="00ED02B1" w:rsidRDefault="00ED02B1" w:rsidP="007A02F1">
      <w:pPr>
        <w:pStyle w:val="Akapitzlist"/>
        <w:numPr>
          <w:ilvl w:val="0"/>
          <w:numId w:val="5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Powiatowe Centrum Pomocy Rodzinie w Gołdapi,</w:t>
      </w:r>
    </w:p>
    <w:p w14:paraId="438651D6" w14:textId="77777777" w:rsidR="00ED02B1" w:rsidRDefault="007A02F1" w:rsidP="007A02F1">
      <w:pPr>
        <w:pStyle w:val="Akapitzlist"/>
        <w:numPr>
          <w:ilvl w:val="0"/>
          <w:numId w:val="5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Placówki oświatowe</w:t>
      </w:r>
      <w:r w:rsidR="00ED02B1">
        <w:rPr>
          <w:rFonts w:ascii="Cambria" w:hAnsi="Cambria" w:cs="Cambria"/>
          <w:sz w:val="24"/>
          <w:szCs w:val="24"/>
        </w:rPr>
        <w:t>,</w:t>
      </w:r>
    </w:p>
    <w:p w14:paraId="44A4A06A" w14:textId="1731AA00" w:rsidR="00ED02B1" w:rsidRDefault="00ED02B1" w:rsidP="007A02F1">
      <w:pPr>
        <w:pStyle w:val="Akapitzlist"/>
        <w:numPr>
          <w:ilvl w:val="0"/>
          <w:numId w:val="5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Placówki kulturalne,</w:t>
      </w:r>
    </w:p>
    <w:p w14:paraId="67538CDA" w14:textId="30B8E071" w:rsidR="001A48AF" w:rsidRDefault="001A48AF" w:rsidP="007A02F1">
      <w:pPr>
        <w:pStyle w:val="Akapitzlist"/>
        <w:numPr>
          <w:ilvl w:val="0"/>
          <w:numId w:val="5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Świetlice wiejskie,</w:t>
      </w:r>
    </w:p>
    <w:p w14:paraId="684A1CB3" w14:textId="6AECE809" w:rsidR="00ED02B1" w:rsidRDefault="004276B0" w:rsidP="007A02F1">
      <w:pPr>
        <w:pStyle w:val="Akapitzlist"/>
        <w:numPr>
          <w:ilvl w:val="0"/>
          <w:numId w:val="5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Poradnia Terapii Uzależnienia i Współuzależnienia od Alkoholu w Gołdapi i inne podmioty lecznicze,</w:t>
      </w:r>
    </w:p>
    <w:p w14:paraId="6CF145DA" w14:textId="77777777" w:rsidR="00C9033C" w:rsidRDefault="00ED02B1" w:rsidP="00C9033C">
      <w:pPr>
        <w:pStyle w:val="Akapitzlist"/>
        <w:numPr>
          <w:ilvl w:val="0"/>
          <w:numId w:val="53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Sąd Rejonowy w Olecku</w:t>
      </w:r>
      <w:r w:rsidR="004276B0">
        <w:rPr>
          <w:rFonts w:ascii="Cambria" w:hAnsi="Cambria" w:cs="Cambria"/>
          <w:sz w:val="24"/>
          <w:szCs w:val="24"/>
        </w:rPr>
        <w:t>,</w:t>
      </w:r>
      <w:r w:rsidR="00506276">
        <w:rPr>
          <w:rFonts w:ascii="Cambria" w:hAnsi="Cambria" w:cs="Cambria"/>
          <w:sz w:val="24"/>
          <w:szCs w:val="24"/>
        </w:rPr>
        <w:t xml:space="preserve"> biegli sądowi, biegli sądowi w przedmiocie uzależnienia od alkoholu. </w:t>
      </w:r>
      <w:bookmarkStart w:id="1" w:name="_Hlk97641728"/>
    </w:p>
    <w:p w14:paraId="2CF00A7B" w14:textId="148794FB" w:rsidR="00C9033C" w:rsidRPr="00C9033C" w:rsidRDefault="00C9033C" w:rsidP="00C9033C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C9033C">
        <w:rPr>
          <w:rFonts w:ascii="Cambria" w:hAnsi="Cambria" w:cs="Cambria"/>
          <w:sz w:val="24"/>
          <w:szCs w:val="24"/>
        </w:rPr>
        <w:t>Organizacje pozarządowe, fundacje, stowarzyszenia, posiadające zapisy statutowe związane z ochroną i promocją zdrowia, profilaktyką lub rozwiązywaniem problemów alkoholowych i innych uzależnień, wspieraniem rodziny, pieczy zastępczej lub pomocy społecznej.</w:t>
      </w:r>
    </w:p>
    <w:bookmarkEnd w:id="1"/>
    <w:p w14:paraId="45EA9FB4" w14:textId="77777777" w:rsidR="00F712D7" w:rsidRDefault="00F712D7" w:rsidP="00F712D7">
      <w:pPr>
        <w:pageBreakBefore/>
        <w:spacing w:before="120" w:after="120" w:line="360" w:lineRule="auto"/>
        <w:jc w:val="both"/>
        <w:rPr>
          <w:rFonts w:ascii="Cambria" w:hAnsi="Cambria" w:cs="Cambria"/>
          <w:b/>
          <w:sz w:val="24"/>
          <w:szCs w:val="24"/>
        </w:rPr>
        <w:sectPr w:rsidR="00F712D7" w:rsidSect="00246A83"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54FDA969" w14:textId="5A780111" w:rsidR="00F712D7" w:rsidRPr="003A6551" w:rsidRDefault="00F712D7" w:rsidP="00F712D7">
      <w:pPr>
        <w:pageBreakBefore/>
        <w:spacing w:before="120" w:after="120" w:line="360" w:lineRule="auto"/>
        <w:jc w:val="both"/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lastRenderedPageBreak/>
        <w:t xml:space="preserve">V. </w:t>
      </w:r>
      <w:r w:rsidR="001F6998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 xml:space="preserve">CELE I </w:t>
      </w:r>
      <w:r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 xml:space="preserve">ZADANIA GMINNEGO PROGRAMU PROFILAKTYKI I ROZWIĄZYWANIA PROBLEMÓW ALKOHOLOWYCH ORAZ PRZECIWDZIAŁANIA NARKOMANII </w:t>
      </w:r>
      <w:r w:rsidR="000A3E81" w:rsidRPr="003A6551">
        <w:rPr>
          <w:rFonts w:ascii="Cambria" w:hAnsi="Cambria" w:cs="Cambria"/>
          <w:b/>
          <w:color w:val="538135" w:themeColor="accent6" w:themeShade="BF"/>
          <w:sz w:val="24"/>
          <w:szCs w:val="24"/>
        </w:rPr>
        <w:t>DLA GMINY GOŁDAP NA ROK 202</w:t>
      </w:r>
      <w:r w:rsidR="002F47A7">
        <w:rPr>
          <w:rFonts w:ascii="Cambria" w:hAnsi="Cambria" w:cs="Cambria"/>
          <w:b/>
          <w:color w:val="538135" w:themeColor="accent6" w:themeShade="BF"/>
          <w:sz w:val="24"/>
          <w:szCs w:val="24"/>
        </w:rPr>
        <w:t>2.</w:t>
      </w:r>
    </w:p>
    <w:p w14:paraId="22590600" w14:textId="4F3DF565" w:rsidR="00F712D7" w:rsidRDefault="00F26B15" w:rsidP="00F712D7">
      <w:pPr>
        <w:pStyle w:val="Akapitzlist1"/>
        <w:spacing w:before="120" w:after="12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t>CEL I ZWIĘKSZENIE DOSTĘPNOŚCI POMOCY TERAPEUTYCZNEJ I REHABILITACYJNEJ DLA OSÓB UZALEŻNIONYCH OD ALKOHOLU</w:t>
      </w:r>
      <w:r w:rsidR="002F6095">
        <w:rPr>
          <w:rFonts w:ascii="Cambria" w:hAnsi="Cambria" w:cs="Cambria"/>
          <w:b/>
          <w:bCs/>
          <w:sz w:val="24"/>
          <w:szCs w:val="24"/>
        </w:rPr>
        <w:t>.</w:t>
      </w:r>
    </w:p>
    <w:tbl>
      <w:tblPr>
        <w:tblW w:w="1460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130"/>
        <w:gridCol w:w="9214"/>
        <w:gridCol w:w="1701"/>
        <w:gridCol w:w="1556"/>
      </w:tblGrid>
      <w:tr w:rsidR="00F712D7" w14:paraId="2810AB6C" w14:textId="77777777" w:rsidTr="00F712D7">
        <w:trPr>
          <w:trHeight w:val="57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F43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076A8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105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45C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01F0FFE8" w14:textId="77777777" w:rsidTr="00F712D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D0B74" w14:textId="731E41CC" w:rsidR="00F712D7" w:rsidRDefault="00F712D7" w:rsidP="00F712D7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 Z</w:t>
            </w:r>
            <w:r w:rsidR="005918DA">
              <w:rPr>
                <w:rFonts w:ascii="Cambria" w:hAnsi="Cambria" w:cs="Cambria"/>
              </w:rPr>
              <w:t xml:space="preserve">akup dodatkowych usług w </w:t>
            </w:r>
            <w:r w:rsidR="00AF3B25">
              <w:rPr>
                <w:rFonts w:ascii="Cambria" w:hAnsi="Cambria" w:cs="Cambria"/>
              </w:rPr>
              <w:t xml:space="preserve">placówce lecznictwa odwykowego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23FB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prowadzenie dodatkowych zajęć terapeutycznych dla pacjentów uzależnionych od alkoholu oraz członków ich rodzin w programie terapii pogłębionej (po zakończeniu intensywnej terapii podstawowej); </w:t>
            </w:r>
          </w:p>
          <w:p w14:paraId="655A088E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treningi terapeutyczne dla osób uzależnionych (ćwiczenia umiejętności zachowań konstruktywnych); </w:t>
            </w:r>
          </w:p>
          <w:p w14:paraId="4A072E8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psychoterapia DDA;</w:t>
            </w:r>
          </w:p>
          <w:p w14:paraId="10904C4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sesje psychoterapii indywidualnej;</w:t>
            </w:r>
          </w:p>
          <w:p w14:paraId="0ACA2C56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5) psychoterapia dla rodzin z problemem uzależnienia lub nadużywania alkoholu;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3A71A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Placówka lecznictwa odwykowego </w:t>
            </w:r>
          </w:p>
          <w:p w14:paraId="51FE4B57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Specjalistyczny podmiot leczniczy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199B" w14:textId="77777777" w:rsidR="00F712D7" w:rsidRPr="000A3E81" w:rsidRDefault="00F712D7" w:rsidP="00341B0F">
            <w:pPr>
              <w:pStyle w:val="Akapitzlist1"/>
              <w:snapToGrid w:val="0"/>
              <w:spacing w:line="100" w:lineRule="atLeast"/>
              <w:ind w:left="-1960" w:right="1654" w:hanging="851"/>
              <w:jc w:val="both"/>
              <w:rPr>
                <w:rFonts w:ascii="Cambria" w:hAnsi="Cambria" w:cs="Cambria"/>
              </w:rPr>
            </w:pPr>
            <w:r w:rsidRPr="000A3E81">
              <w:rPr>
                <w:rFonts w:ascii="Cambria" w:hAnsi="Cambria" w:cs="Cambria"/>
              </w:rPr>
              <w:t>Praca ciągła</w:t>
            </w:r>
          </w:p>
          <w:p w14:paraId="5CEC1058" w14:textId="77777777" w:rsidR="00F712D7" w:rsidRPr="000A3E81" w:rsidRDefault="00F712D7" w:rsidP="00F712D7">
            <w:pPr>
              <w:rPr>
                <w:rFonts w:ascii="Cambria" w:hAnsi="Cambria" w:cs="Cambria"/>
              </w:rPr>
            </w:pPr>
          </w:p>
          <w:p w14:paraId="673BF348" w14:textId="77777777" w:rsidR="00F712D7" w:rsidRPr="000A3E81" w:rsidRDefault="00F712D7" w:rsidP="00F712D7">
            <w:pPr>
              <w:rPr>
                <w:rFonts w:ascii="Cambria" w:hAnsi="Cambria"/>
              </w:rPr>
            </w:pPr>
            <w:r w:rsidRPr="000A3E81">
              <w:rPr>
                <w:rFonts w:ascii="Cambria" w:hAnsi="Cambria"/>
              </w:rPr>
              <w:t>Praca ciągła</w:t>
            </w:r>
          </w:p>
        </w:tc>
      </w:tr>
      <w:tr w:rsidR="00F712D7" w14:paraId="72AFE126" w14:textId="77777777" w:rsidTr="00F712D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063B" w14:textId="710720D8" w:rsidR="00F712D7" w:rsidRDefault="00F712D7" w:rsidP="00F712D7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 Doposażenie placówki lecznictwa odwykowego</w:t>
            </w:r>
            <w:r w:rsidR="005918DA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DF97C" w14:textId="4809E303" w:rsidR="00417544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</w:t>
            </w:r>
            <w:r w:rsidR="00417544">
              <w:rPr>
                <w:rFonts w:ascii="Cambria" w:hAnsi="Cambria" w:cs="Cambria"/>
              </w:rPr>
              <w:t xml:space="preserve">doposażenie placówki lecznictwa odwykowego w sprzęt oraz </w:t>
            </w:r>
            <w:r>
              <w:rPr>
                <w:rFonts w:ascii="Cambria" w:hAnsi="Cambria" w:cs="Cambria"/>
              </w:rPr>
              <w:t>zapewnienie</w:t>
            </w:r>
            <w:r w:rsidR="00417544">
              <w:rPr>
                <w:rFonts w:ascii="Cambria" w:hAnsi="Cambria" w:cs="Cambria"/>
              </w:rPr>
              <w:t xml:space="preserve"> placówce</w:t>
            </w:r>
            <w:r>
              <w:rPr>
                <w:rFonts w:ascii="Cambria" w:hAnsi="Cambria" w:cs="Cambria"/>
              </w:rPr>
              <w:t xml:space="preserve"> materiałów informacyjn</w:t>
            </w:r>
            <w:r w:rsidR="00F26B15">
              <w:rPr>
                <w:rFonts w:ascii="Cambria" w:hAnsi="Cambria" w:cs="Cambria"/>
              </w:rPr>
              <w:t>o</w:t>
            </w:r>
            <w:r w:rsidR="00417544">
              <w:rPr>
                <w:rFonts w:ascii="Cambria" w:hAnsi="Cambria" w:cs="Cambria"/>
              </w:rPr>
              <w:t>–</w:t>
            </w:r>
            <w:r>
              <w:rPr>
                <w:rFonts w:ascii="Cambria" w:hAnsi="Cambria" w:cs="Cambria"/>
              </w:rPr>
              <w:t>edukacyjnych</w:t>
            </w:r>
            <w:r w:rsidR="00417544">
              <w:rPr>
                <w:rFonts w:ascii="Cambria" w:hAnsi="Cambria" w:cs="Cambria"/>
              </w:rPr>
              <w:t>;</w:t>
            </w:r>
          </w:p>
          <w:p w14:paraId="3779B996" w14:textId="4C01164E" w:rsidR="00F712D7" w:rsidRDefault="00417544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doposażenie </w:t>
            </w:r>
            <w:r w:rsidR="00AF3B25">
              <w:rPr>
                <w:rFonts w:ascii="Cambria" w:hAnsi="Cambria" w:cs="Cambria"/>
              </w:rPr>
              <w:t xml:space="preserve">Punktu </w:t>
            </w:r>
            <w:r w:rsidR="003E7440">
              <w:rPr>
                <w:rFonts w:ascii="Cambria" w:hAnsi="Cambria" w:cs="Cambria"/>
              </w:rPr>
              <w:t>Informacyjno-Konsultacyjnego</w:t>
            </w:r>
            <w:r w:rsidR="00AF3B25">
              <w:rPr>
                <w:rFonts w:ascii="Cambria" w:hAnsi="Cambria" w:cs="Cambria"/>
              </w:rPr>
              <w:t xml:space="preserve"> w Gołdapi</w:t>
            </w:r>
            <w:r>
              <w:rPr>
                <w:rFonts w:ascii="Cambria" w:hAnsi="Cambria" w:cs="Cambria"/>
              </w:rPr>
              <w:t xml:space="preserve"> w sprzęt</w:t>
            </w:r>
            <w:r w:rsidR="00D3046D">
              <w:rPr>
                <w:rFonts w:ascii="Cambria" w:hAnsi="Cambria" w:cs="Cambria"/>
              </w:rPr>
              <w:t xml:space="preserve"> komputerowy, niszczarkę, telefon, meble</w:t>
            </w:r>
            <w:r>
              <w:rPr>
                <w:rFonts w:ascii="Cambria" w:hAnsi="Cambria" w:cs="Cambria"/>
              </w:rPr>
              <w:t xml:space="preserve"> oraz </w:t>
            </w:r>
            <w:r w:rsidR="00D3046D">
              <w:rPr>
                <w:rFonts w:ascii="Cambria" w:hAnsi="Cambria" w:cs="Cambria"/>
              </w:rPr>
              <w:t>finan</w:t>
            </w:r>
            <w:r w:rsidR="00F67DB5">
              <w:rPr>
                <w:rFonts w:ascii="Cambria" w:hAnsi="Cambria" w:cs="Cambria"/>
              </w:rPr>
              <w:t xml:space="preserve">sowanie </w:t>
            </w:r>
            <w:r>
              <w:rPr>
                <w:rFonts w:ascii="Cambria" w:hAnsi="Cambria" w:cs="Cambria"/>
              </w:rPr>
              <w:t>materiałów informacyjno-edukacyjnych,</w:t>
            </w:r>
            <w:r w:rsidR="00D3046D">
              <w:rPr>
                <w:rFonts w:ascii="Cambria" w:hAnsi="Cambria" w:cs="Cambria"/>
              </w:rPr>
              <w:t xml:space="preserve"> opłat za telefon;</w:t>
            </w:r>
          </w:p>
          <w:p w14:paraId="53D18A28" w14:textId="6070C964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</w:t>
            </w:r>
            <w:r w:rsidR="00417544"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</w:rPr>
              <w:t>ofinansowanie szkoleń pracowników placów</w:t>
            </w:r>
            <w:r w:rsidR="00AF3B25">
              <w:rPr>
                <w:rFonts w:ascii="Cambria" w:hAnsi="Cambria" w:cs="Cambria"/>
              </w:rPr>
              <w:t xml:space="preserve">ki </w:t>
            </w:r>
            <w:r>
              <w:rPr>
                <w:rFonts w:ascii="Cambria" w:hAnsi="Cambria" w:cs="Cambria"/>
              </w:rPr>
              <w:t>lecz</w:t>
            </w:r>
            <w:r w:rsidR="00AF3B25">
              <w:rPr>
                <w:rFonts w:ascii="Cambria" w:hAnsi="Cambria" w:cs="Cambria"/>
              </w:rPr>
              <w:t xml:space="preserve">nictwa </w:t>
            </w:r>
            <w:r w:rsidR="00CC12D7">
              <w:rPr>
                <w:rFonts w:ascii="Cambria" w:hAnsi="Cambria" w:cs="Cambria"/>
              </w:rPr>
              <w:t xml:space="preserve">odwykowego i </w:t>
            </w:r>
            <w:r w:rsidR="00AF3B25">
              <w:rPr>
                <w:rFonts w:ascii="Cambria" w:hAnsi="Cambria" w:cs="Cambria"/>
              </w:rPr>
              <w:t>Punktu In</w:t>
            </w:r>
            <w:r w:rsidR="003E7440">
              <w:rPr>
                <w:rFonts w:ascii="Cambria" w:hAnsi="Cambria" w:cs="Cambria"/>
              </w:rPr>
              <w:t>formacyjno-Konsultacyjnego</w:t>
            </w:r>
            <w:r w:rsidR="00AF3B25">
              <w:rPr>
                <w:rFonts w:ascii="Cambria" w:hAnsi="Cambria" w:cs="Cambria"/>
              </w:rPr>
              <w:t xml:space="preserve"> w Gołdapi</w:t>
            </w:r>
            <w:r w:rsidR="00417544">
              <w:rPr>
                <w:rFonts w:ascii="Cambria" w:hAnsi="Cambria" w:cs="Cambri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DF221" w14:textId="52D509D5" w:rsidR="00F712D7" w:rsidRDefault="00F712D7" w:rsidP="00A036B6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</w:t>
            </w:r>
            <w:r w:rsidR="00796FAA">
              <w:rPr>
                <w:rFonts w:ascii="Cambria" w:hAnsi="Cambria" w:cs="Cambria"/>
              </w:rPr>
              <w:t>M</w:t>
            </w:r>
          </w:p>
          <w:p w14:paraId="342EAE69" w14:textId="77777777" w:rsidR="00F712D7" w:rsidRDefault="00F712D7" w:rsidP="00A036B6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Gminna Komisja Rozwiązywania Problemów Alkoholowych (GKRPA)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C47D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  <w:tr w:rsidR="00F712D7" w14:paraId="6E6E2B92" w14:textId="77777777" w:rsidTr="00F712D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D64D1" w14:textId="77777777" w:rsidR="00F712D7" w:rsidRDefault="00F712D7" w:rsidP="00F712D7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3. Zapewnienie prawidłowego funkcjonowania gminnych miejsc </w:t>
            </w:r>
            <w:r>
              <w:rPr>
                <w:rFonts w:ascii="Cambria" w:hAnsi="Cambria" w:cs="Cambria"/>
              </w:rPr>
              <w:lastRenderedPageBreak/>
              <w:t>pomocy dla osób doświadczających przemocy w rodzinie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830F" w14:textId="1F03B58C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 xml:space="preserve">1) finansowanie dyżurów certyfikowanego specjalisty </w:t>
            </w:r>
            <w:r w:rsidR="00961A01">
              <w:rPr>
                <w:rFonts w:ascii="Cambria" w:hAnsi="Cambria" w:cs="Cambria"/>
              </w:rPr>
              <w:t xml:space="preserve">psychoterapii uzależnień </w:t>
            </w:r>
            <w:r w:rsidR="00F13985">
              <w:rPr>
                <w:rFonts w:ascii="Cambria" w:hAnsi="Cambria" w:cs="Cambria"/>
              </w:rPr>
              <w:t xml:space="preserve">oraz prawnika </w:t>
            </w:r>
            <w:r>
              <w:rPr>
                <w:rFonts w:ascii="Cambria" w:hAnsi="Cambria" w:cs="Cambria"/>
              </w:rPr>
              <w:t xml:space="preserve">w Punkcie </w:t>
            </w:r>
            <w:r w:rsidR="00CC12D7">
              <w:rPr>
                <w:rFonts w:ascii="Cambria" w:hAnsi="Cambria" w:cs="Cambria"/>
              </w:rPr>
              <w:t>In</w:t>
            </w:r>
            <w:r w:rsidR="003E7440">
              <w:rPr>
                <w:rFonts w:ascii="Cambria" w:hAnsi="Cambria" w:cs="Cambria"/>
              </w:rPr>
              <w:t xml:space="preserve">formacyjno-Konsultacyjnym </w:t>
            </w:r>
            <w:r w:rsidR="00CC12D7">
              <w:rPr>
                <w:rFonts w:ascii="Cambria" w:hAnsi="Cambria" w:cs="Cambria"/>
              </w:rPr>
              <w:t xml:space="preserve"> w Gołdapi</w:t>
            </w:r>
            <w:r>
              <w:rPr>
                <w:rFonts w:ascii="Cambria" w:hAnsi="Cambria" w:cs="Cambria"/>
              </w:rPr>
              <w:t>;</w:t>
            </w:r>
          </w:p>
          <w:p w14:paraId="413DCE2F" w14:textId="0EA406DD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zapewnienie porad prawnych w Punkcie </w:t>
            </w:r>
            <w:r w:rsidR="00CC12D7">
              <w:rPr>
                <w:rFonts w:ascii="Cambria" w:hAnsi="Cambria" w:cs="Cambria"/>
              </w:rPr>
              <w:t>In</w:t>
            </w:r>
            <w:r w:rsidR="003E7440">
              <w:rPr>
                <w:rFonts w:ascii="Cambria" w:hAnsi="Cambria" w:cs="Cambria"/>
              </w:rPr>
              <w:t xml:space="preserve">formacyjno-Konsultacyjnym </w:t>
            </w:r>
            <w:r w:rsidR="00CC12D7">
              <w:rPr>
                <w:rFonts w:ascii="Cambria" w:hAnsi="Cambria" w:cs="Cambria"/>
              </w:rPr>
              <w:t>w Gołdapi;</w:t>
            </w:r>
          </w:p>
          <w:p w14:paraId="7B1BC51A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3)</w:t>
            </w:r>
            <w:r w:rsidR="00A036B6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 xml:space="preserve">zapewnienie pomocy specjalisty psychoterapii uzależnień; </w:t>
            </w:r>
          </w:p>
          <w:p w14:paraId="73656317" w14:textId="02B5255B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4) prowadzenie grupy wsparcia dla </w:t>
            </w:r>
            <w:r w:rsidR="00CC12D7">
              <w:rPr>
                <w:rFonts w:ascii="Cambria" w:hAnsi="Cambria" w:cs="Cambria"/>
              </w:rPr>
              <w:t xml:space="preserve">osób uzależnionych od alkoholu po terapii podstawowej oraz wsparcie indywidualne dla osób doświadczających przemocy;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51E2" w14:textId="6364C98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Punkt I</w:t>
            </w:r>
            <w:r w:rsidR="00CC12D7">
              <w:rPr>
                <w:rFonts w:ascii="Cambria" w:hAnsi="Cambria" w:cs="Cambria"/>
              </w:rPr>
              <w:t>n</w:t>
            </w:r>
            <w:r w:rsidR="003E7440">
              <w:rPr>
                <w:rFonts w:ascii="Cambria" w:hAnsi="Cambria" w:cs="Cambria"/>
              </w:rPr>
              <w:t>formacyjno-Konsultacyjny (</w:t>
            </w:r>
            <w:r>
              <w:rPr>
                <w:rFonts w:ascii="Cambria" w:hAnsi="Cambria" w:cs="Cambria"/>
              </w:rPr>
              <w:t>PIK)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0D9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138A6D36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408C7D1F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2FBB0333" w14:textId="364922CA" w:rsidR="00F712D7" w:rsidRPr="00F26B15" w:rsidRDefault="00D4048E" w:rsidP="00935492">
      <w:pPr>
        <w:pStyle w:val="Akapitzlist"/>
        <w:numPr>
          <w:ilvl w:val="0"/>
          <w:numId w:val="6"/>
        </w:numPr>
        <w:spacing w:before="120" w:after="120" w:line="360" w:lineRule="auto"/>
        <w:jc w:val="both"/>
      </w:pPr>
      <w:r>
        <w:rPr>
          <w:rFonts w:ascii="Cambria" w:hAnsi="Cambria" w:cs="Cambria"/>
          <w:sz w:val="24"/>
          <w:szCs w:val="24"/>
        </w:rPr>
        <w:t>l</w:t>
      </w:r>
      <w:r w:rsidR="00F712D7" w:rsidRPr="00A036B6">
        <w:rPr>
          <w:rFonts w:ascii="Cambria" w:hAnsi="Cambria" w:cs="Cambria"/>
          <w:sz w:val="24"/>
          <w:szCs w:val="24"/>
        </w:rPr>
        <w:t>iczba osób korzystających z pomocy</w:t>
      </w:r>
      <w:r w:rsidR="00F26B15">
        <w:rPr>
          <w:rFonts w:ascii="Cambria" w:hAnsi="Cambria" w:cs="Cambria"/>
          <w:sz w:val="24"/>
          <w:szCs w:val="24"/>
        </w:rPr>
        <w:t xml:space="preserve"> specjalisty psychoterapii uzależnień </w:t>
      </w:r>
      <w:r w:rsidR="00F712D7" w:rsidRPr="00A036B6">
        <w:rPr>
          <w:rFonts w:ascii="Cambria" w:hAnsi="Cambria" w:cs="Cambria"/>
          <w:sz w:val="24"/>
          <w:szCs w:val="24"/>
        </w:rPr>
        <w:t xml:space="preserve">udzielanej w </w:t>
      </w:r>
      <w:r w:rsidR="00F712D7" w:rsidRPr="00CC12D7">
        <w:rPr>
          <w:rFonts w:ascii="Cambria" w:hAnsi="Cambria" w:cs="Cambria"/>
          <w:sz w:val="24"/>
          <w:szCs w:val="24"/>
        </w:rPr>
        <w:t>Punkci</w:t>
      </w:r>
      <w:r w:rsidR="00CC12D7" w:rsidRPr="00CC12D7">
        <w:rPr>
          <w:rFonts w:ascii="Cambria" w:hAnsi="Cambria" w:cs="Cambria"/>
          <w:sz w:val="24"/>
          <w:szCs w:val="24"/>
        </w:rPr>
        <w:t>e In</w:t>
      </w:r>
      <w:r w:rsidR="003E7440">
        <w:rPr>
          <w:rFonts w:ascii="Cambria" w:hAnsi="Cambria" w:cs="Cambria"/>
          <w:sz w:val="24"/>
          <w:szCs w:val="24"/>
        </w:rPr>
        <w:t xml:space="preserve">formacyjno-Konsultacyjnym. </w:t>
      </w:r>
    </w:p>
    <w:p w14:paraId="550F921F" w14:textId="5BF65058" w:rsidR="00F26B15" w:rsidRPr="00CC12D7" w:rsidRDefault="00D4048E" w:rsidP="00935492">
      <w:pPr>
        <w:pStyle w:val="Akapitzlist"/>
        <w:numPr>
          <w:ilvl w:val="0"/>
          <w:numId w:val="6"/>
        </w:numPr>
        <w:spacing w:before="120" w:after="120" w:line="360" w:lineRule="auto"/>
        <w:jc w:val="both"/>
      </w:pPr>
      <w:r>
        <w:rPr>
          <w:rFonts w:ascii="Cambria" w:hAnsi="Cambria" w:cs="Cambria"/>
          <w:sz w:val="24"/>
          <w:szCs w:val="24"/>
        </w:rPr>
        <w:t>l</w:t>
      </w:r>
      <w:r w:rsidR="00F26B15">
        <w:rPr>
          <w:rFonts w:ascii="Cambria" w:hAnsi="Cambria" w:cs="Cambria"/>
          <w:sz w:val="24"/>
          <w:szCs w:val="24"/>
        </w:rPr>
        <w:t>iczba osób korzystających z pomocy prawnika  udzielanej w Punkcie Informacyjno-Konsultacyjnym.</w:t>
      </w:r>
    </w:p>
    <w:p w14:paraId="347693CB" w14:textId="77777777" w:rsidR="00F712D7" w:rsidRDefault="00F712D7" w:rsidP="00A036B6">
      <w:pPr>
        <w:pStyle w:val="Akapitzlist1"/>
        <w:spacing w:before="120" w:after="120" w:line="360" w:lineRule="auto"/>
        <w:jc w:val="both"/>
      </w:pPr>
    </w:p>
    <w:p w14:paraId="4410AB89" w14:textId="77777777" w:rsidR="00F712D7" w:rsidRDefault="00F712D7" w:rsidP="00F712D7">
      <w:pPr>
        <w:pStyle w:val="Akapitzlist1"/>
        <w:spacing w:line="360" w:lineRule="auto"/>
        <w:jc w:val="both"/>
        <w:rPr>
          <w:b/>
          <w:bCs/>
        </w:rPr>
      </w:pPr>
    </w:p>
    <w:p w14:paraId="4E9189F9" w14:textId="2012186D" w:rsidR="00F712D7" w:rsidRDefault="00D4048E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 xml:space="preserve">CEL II </w:t>
      </w:r>
      <w:r w:rsidR="00F26B15">
        <w:rPr>
          <w:rFonts w:ascii="Cambria" w:hAnsi="Cambria" w:cs="Cambria"/>
          <w:b/>
          <w:bCs/>
          <w:sz w:val="24"/>
          <w:szCs w:val="24"/>
        </w:rPr>
        <w:t xml:space="preserve">UDZIELANIE RODZINOM, W KTÓRYCH WYSTĘPUJĄ PROBLEMY ALKOHOLOWE, POMOCY PSYCHOSPOŁECZNEJ I PRAWNEJ, </w:t>
      </w:r>
      <w:r>
        <w:rPr>
          <w:rFonts w:ascii="Cambria" w:hAnsi="Cambria" w:cs="Cambria"/>
          <w:b/>
          <w:bCs/>
          <w:sz w:val="24"/>
          <w:szCs w:val="24"/>
        </w:rPr>
        <w:br/>
      </w:r>
      <w:r w:rsidR="00F26B15">
        <w:rPr>
          <w:rFonts w:ascii="Cambria" w:hAnsi="Cambria" w:cs="Cambria"/>
          <w:b/>
          <w:bCs/>
          <w:sz w:val="24"/>
          <w:szCs w:val="24"/>
        </w:rPr>
        <w:t>A W SZCZEGÓLNOŚCI OCHRONY PRZED PRZEMOCĄ W RODZINIE.</w:t>
      </w:r>
    </w:p>
    <w:tbl>
      <w:tblPr>
        <w:tblW w:w="1460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989"/>
        <w:gridCol w:w="9355"/>
        <w:gridCol w:w="1843"/>
        <w:gridCol w:w="1414"/>
      </w:tblGrid>
      <w:tr w:rsidR="00F712D7" w14:paraId="547940BB" w14:textId="77777777" w:rsidTr="00647A52">
        <w:trPr>
          <w:trHeight w:val="578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7022E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B67B1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FD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3B2F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582260F3" w14:textId="77777777" w:rsidTr="00647A52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2AC9" w14:textId="77777777" w:rsidR="00F712D7" w:rsidRDefault="00647A52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1. </w:t>
            </w:r>
            <w:r w:rsidR="00F712D7">
              <w:rPr>
                <w:rFonts w:ascii="Cambria" w:hAnsi="Cambria" w:cs="Cambria"/>
              </w:rPr>
              <w:t>Organizowanie pomocy w zakresie przeciwdziałania przemocy dla członków rodzin z problemem alkoholowym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4D98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wczesne wykrywanie zagrożeń i zapobieganie stosowaniu przemocy w rodzinach – doskonalenie metod interwencji i pomocy osobom doświadczającym przemocy w rodzinie </w:t>
            </w:r>
            <w:r w:rsidR="00A036B6">
              <w:rPr>
                <w:rFonts w:ascii="Cambria" w:hAnsi="Cambria" w:cs="Cambria"/>
              </w:rPr>
              <w:br/>
            </w:r>
            <w:r>
              <w:rPr>
                <w:rFonts w:ascii="Cambria" w:hAnsi="Cambria" w:cs="Cambria"/>
              </w:rPr>
              <w:t>w oparciu o procedurę „Niebieskiej Karty”;</w:t>
            </w:r>
          </w:p>
          <w:p w14:paraId="1BA87B4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informowanie o instytucjach, które udzielają pomocy oraz o formach pomocy, które mogą być świadczone członkom tych rodzin; </w:t>
            </w:r>
          </w:p>
          <w:p w14:paraId="298D9847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udzielanie pomocy w kierowaniu wniosków do Komisji Rozwiązywania Problemów Alkoholowych w sprawie przymusowego leczenia odwykowego;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79497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Ośrodek Pomocy Społecznej (OPS),</w:t>
            </w:r>
          </w:p>
          <w:p w14:paraId="7BAC328E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Wskazany pracownik UM,</w:t>
            </w:r>
          </w:p>
          <w:p w14:paraId="181C594A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GKRPA,</w:t>
            </w:r>
          </w:p>
          <w:p w14:paraId="129A2E59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Placówki lecznictwa odwykowego</w:t>
            </w:r>
          </w:p>
          <w:p w14:paraId="3FF0C43B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Komenda Powiatowa Policji (KPP)</w:t>
            </w: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D23E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  <w:tr w:rsidR="00F712D7" w14:paraId="5EFAB0FE" w14:textId="77777777" w:rsidTr="00647A52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E2E9B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 Zapewnienie prawidłowego funkcjonowania gminnych miejsc pomocy dla osób doświadczających przemocy w rodzinie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D278" w14:textId="02A8B6CC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1) współpraca z organizacją „Niebieska Linia” (punkt jest członkiem porozumienia „Niebieska Linia”</w:t>
            </w:r>
            <w:r w:rsidR="009F6543">
              <w:rPr>
                <w:rFonts w:ascii="Cambria" w:hAnsi="Cambria" w:cs="Cambria"/>
              </w:rPr>
              <w:t>)</w:t>
            </w:r>
            <w:r>
              <w:rPr>
                <w:rFonts w:ascii="Cambria" w:hAnsi="Cambria" w:cs="Cambria"/>
              </w:rPr>
              <w:t xml:space="preserve">, prenumerata specjalistycznych czasopism; </w:t>
            </w:r>
          </w:p>
          <w:p w14:paraId="795CF71E" w14:textId="1D7966CF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prowadzenie poradnictwa i interwencji w zakresie przeciwdziałania przemocy w rodzinie, </w:t>
            </w:r>
            <w:r w:rsidR="009F6543">
              <w:rPr>
                <w:rFonts w:ascii="Cambria" w:hAnsi="Cambria" w:cs="Cambria"/>
              </w:rPr>
              <w:br/>
            </w:r>
            <w:r>
              <w:rPr>
                <w:rFonts w:ascii="Cambria" w:hAnsi="Cambria" w:cs="Cambria"/>
              </w:rPr>
              <w:t>w szczególności poprzez działania edukacyjne wzmacniające kompetencje rodziców w rodzinach zagrożonych przemocą w rodzinie;</w:t>
            </w:r>
          </w:p>
          <w:p w14:paraId="3C072223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współpraca z zespołem interdyscyplinarnym ds. przemocy w rodzinie; szkolenie zespołu interdyscyplinarnego;</w:t>
            </w:r>
          </w:p>
          <w:p w14:paraId="7E813C92" w14:textId="48CDD73F" w:rsidR="00CC12D7" w:rsidRDefault="00CC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organizowanie placówki wsparcia dziennego, pedagogów ulicy</w:t>
            </w:r>
            <w:r w:rsidR="002F47A7">
              <w:rPr>
                <w:rFonts w:ascii="Cambria" w:hAnsi="Cambria" w:cs="Cambri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B064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Wskazany pracownik UM,</w:t>
            </w:r>
          </w:p>
          <w:p w14:paraId="2564AFD7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 xml:space="preserve">GKRPA, OPS, </w:t>
            </w:r>
          </w:p>
          <w:p w14:paraId="22BA97D6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Powiatowe Centrum Pomocy Rodzinie (PCPR),</w:t>
            </w:r>
          </w:p>
          <w:p w14:paraId="12ED6A4D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Placówki oświatowe</w:t>
            </w:r>
            <w:r w:rsidR="00CC12D7">
              <w:rPr>
                <w:rFonts w:ascii="Cambria" w:hAnsi="Cambria" w:cs="Cambria"/>
                <w:sz w:val="20"/>
                <w:szCs w:val="20"/>
              </w:rPr>
              <w:t>,</w:t>
            </w:r>
          </w:p>
          <w:p w14:paraId="6B5FA037" w14:textId="77955386" w:rsidR="00CC12D7" w:rsidRDefault="00CC12D7" w:rsidP="004219A5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NGO</w:t>
            </w:r>
            <w:r w:rsidR="004219A5">
              <w:rPr>
                <w:rFonts w:ascii="Cambria" w:hAnsi="Cambria" w:cs="Cambria"/>
                <w:sz w:val="20"/>
                <w:szCs w:val="20"/>
              </w:rPr>
              <w:t xml:space="preserve"> prowadzącym działalność w zakresie </w:t>
            </w:r>
            <w:r w:rsidR="004219A5">
              <w:rPr>
                <w:rFonts w:ascii="Cambria" w:hAnsi="Cambria" w:cs="Cambria"/>
                <w:sz w:val="20"/>
                <w:szCs w:val="20"/>
              </w:rPr>
              <w:lastRenderedPageBreak/>
              <w:t>wspierania rodziny, pieczy zastępczej lub pomocy społecznej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5604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lastRenderedPageBreak/>
              <w:t>Wg potrzeb</w:t>
            </w:r>
          </w:p>
        </w:tc>
      </w:tr>
      <w:tr w:rsidR="00F712D7" w14:paraId="5F1D0BED" w14:textId="77777777" w:rsidTr="00647A52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DC6F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3. Zwiększenie wiedzy i kompetencji służb działających w zakresie przeciwdziałania przemocy w rodzinach z problemem alkoholowym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97834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zorganizowanie szkolenia dla różnych grup zawodowych w zakresie udzielania pomocy rodzinom z problemem alkoholowym i doznających przemocy w rodzinie; </w:t>
            </w:r>
          </w:p>
          <w:p w14:paraId="2335094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udział w szkoleniu lub konferencji z dziedziny uzależnień i przemocy w rodzinie;</w:t>
            </w:r>
          </w:p>
          <w:p w14:paraId="44B0DC7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motywowanie sprawców przemocy do udziału w programach korekcyjno - edukacyjnych;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636D1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Instytucje szkolące </w:t>
            </w:r>
          </w:p>
          <w:p w14:paraId="1971C040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UM,</w:t>
            </w:r>
          </w:p>
          <w:p w14:paraId="3BE9264D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GKRPA, OPS,</w:t>
            </w:r>
          </w:p>
          <w:p w14:paraId="7A6F23A6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PCPR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82AE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785F5E35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7DAE12A8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1A0EBD88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1) ilość osób, którym udzielono specjalistycznej pomocy,</w:t>
      </w:r>
    </w:p>
    <w:p w14:paraId="4289BFAE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ilość przeszkolonych osób.</w:t>
      </w:r>
    </w:p>
    <w:p w14:paraId="398B55AC" w14:textId="32095A10" w:rsidR="00F712D7" w:rsidRDefault="00110891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 xml:space="preserve">CEL III PROWADZENIE PROFILAKTYCZNEJ DZIAŁALNOŚCI INFORMACYJNEJ I EDUKACYJNEJ </w:t>
      </w:r>
      <w:r w:rsidR="00206DF0">
        <w:rPr>
          <w:rFonts w:ascii="Cambria" w:hAnsi="Cambria" w:cs="Cambria"/>
          <w:b/>
          <w:bCs/>
          <w:sz w:val="24"/>
          <w:szCs w:val="24"/>
        </w:rPr>
        <w:t>ORAZ DZIAŁALNOŚCI SZKOLENIOWEJ</w:t>
      </w:r>
      <w:r w:rsidR="002C48BE"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W ZAKRESIE ROZWIĄZYWANIA PROBLEMÓW ALKOHOLOWYCH</w:t>
      </w:r>
      <w:r w:rsidR="00206DF0">
        <w:rPr>
          <w:rFonts w:ascii="Cambria" w:hAnsi="Cambria" w:cs="Cambria"/>
          <w:b/>
          <w:bCs/>
          <w:sz w:val="24"/>
          <w:szCs w:val="24"/>
        </w:rPr>
        <w:t>, PRZECIWDZIAŁANIA</w:t>
      </w:r>
      <w:r w:rsidR="002C48BE">
        <w:rPr>
          <w:rFonts w:ascii="Cambria" w:hAnsi="Cambria" w:cs="Cambria"/>
          <w:b/>
          <w:bCs/>
          <w:sz w:val="24"/>
          <w:szCs w:val="24"/>
        </w:rPr>
        <w:t xml:space="preserve"> NARKOMANII ORAZ </w:t>
      </w:r>
      <w:r w:rsidR="00206DF0">
        <w:rPr>
          <w:rFonts w:ascii="Cambria" w:hAnsi="Cambria" w:cs="Cambria"/>
          <w:b/>
          <w:bCs/>
          <w:sz w:val="24"/>
          <w:szCs w:val="24"/>
        </w:rPr>
        <w:t xml:space="preserve">UZALEŻNIENIOM BEHAWIORALNYM, </w:t>
      </w:r>
      <w:r>
        <w:rPr>
          <w:rFonts w:ascii="Cambria" w:hAnsi="Cambria" w:cs="Cambria"/>
          <w:b/>
          <w:bCs/>
          <w:sz w:val="24"/>
          <w:szCs w:val="24"/>
        </w:rPr>
        <w:t>W SZCZEGÓLNOŚCI DLA DZIECI I MŁODZIEŻY, W TYM PROWADZENIE POZALEKCYJNYCH ZAJĘĆ SPORTOWYCH, A TAKŻE DZIAŁAŃ NA RZECZ DOŻYWIANIA DZIECI UCZESTNICZĄCYCH W POZALEKCYJNYCH PROGRAMACH OPIEKUŃCZO-WYCHOWAWCZYCH I SOCJOTERAPEUTYCZNYCH.</w:t>
      </w:r>
    </w:p>
    <w:tbl>
      <w:tblPr>
        <w:tblW w:w="1460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130"/>
        <w:gridCol w:w="9072"/>
        <w:gridCol w:w="1985"/>
        <w:gridCol w:w="1414"/>
      </w:tblGrid>
      <w:tr w:rsidR="00F712D7" w14:paraId="5DEA3705" w14:textId="77777777" w:rsidTr="00647A52">
        <w:trPr>
          <w:trHeight w:val="57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26AB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405E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2730F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FCFC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7C620CBB" w14:textId="77777777" w:rsidTr="00647A5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DB519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 Zmiana postaw dorosłych wobec picia alkoholu przez dzieci i młodzież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6AB5" w14:textId="684973C5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1) dostarczenie wiedzy w zakresie uzależnień dzieci i młodzieży rodzicom, wychowawcom, opiekunom</w:t>
            </w:r>
            <w:r w:rsidR="00110891">
              <w:rPr>
                <w:rFonts w:ascii="Cambria" w:hAnsi="Cambria" w:cs="Cambria"/>
              </w:rPr>
              <w:t>;</w:t>
            </w:r>
          </w:p>
          <w:p w14:paraId="34EF6783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udział w kampaniach ogólnopolskich propagujących szkodliwości nadużywania alkoholu, środków psychoaktywnych i innych uzależnień;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2EA8C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Wskazany pracownik UM,</w:t>
            </w:r>
          </w:p>
          <w:p w14:paraId="70CCF484" w14:textId="77777777" w:rsidR="00F712D7" w:rsidRPr="00CC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 xml:space="preserve">Stowarzyszenia i organizacje pozarządowe (NGO), </w:t>
            </w:r>
            <w:r w:rsidR="00EE1C55" w:rsidRPr="00CC12D7">
              <w:rPr>
                <w:rFonts w:ascii="Cambria" w:hAnsi="Cambria" w:cs="Cambria"/>
                <w:sz w:val="20"/>
                <w:szCs w:val="20"/>
              </w:rPr>
              <w:t>grupy nieformalne</w:t>
            </w:r>
          </w:p>
          <w:p w14:paraId="01CD6F3B" w14:textId="12112559" w:rsidR="00F712D7" w:rsidRPr="00CC12D7" w:rsidRDefault="00CC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Podmioty lecznicze</w:t>
            </w:r>
            <w:r w:rsidR="00F712D7" w:rsidRPr="00CC12D7">
              <w:rPr>
                <w:rFonts w:ascii="Cambria" w:hAnsi="Cambria" w:cs="Cambria"/>
                <w:sz w:val="20"/>
                <w:szCs w:val="20"/>
              </w:rPr>
              <w:t>,</w:t>
            </w:r>
          </w:p>
          <w:p w14:paraId="4130E6E7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Placówki oświatowe,</w:t>
            </w:r>
          </w:p>
          <w:p w14:paraId="0C16F5CE" w14:textId="77777777" w:rsidR="00F712D7" w:rsidRPr="00CC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Instytucje kultury</w:t>
            </w:r>
          </w:p>
          <w:p w14:paraId="67E087B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Świetlice</w:t>
            </w:r>
            <w:r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A9C8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Praca ciągła</w:t>
            </w:r>
          </w:p>
          <w:p w14:paraId="65F829A2" w14:textId="77777777" w:rsidR="00F712D7" w:rsidRDefault="00F712D7" w:rsidP="00341B0F">
            <w:pPr>
              <w:pStyle w:val="Akapitzlist1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Rok szkolny</w:t>
            </w:r>
          </w:p>
        </w:tc>
      </w:tr>
      <w:tr w:rsidR="00F712D7" w14:paraId="3646E102" w14:textId="77777777" w:rsidTr="00647A5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F5CD1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2. Zmiana postaw dzieci i młodzieży wobec uzależnień i przemocy – alternatywne formy </w:t>
            </w:r>
            <w:r>
              <w:rPr>
                <w:rFonts w:ascii="Cambria" w:hAnsi="Cambria" w:cs="Cambria"/>
              </w:rPr>
              <w:lastRenderedPageBreak/>
              <w:t>spędzania wolnego czasu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9392" w14:textId="77777777" w:rsidR="00F712D7" w:rsidRPr="004230B1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 w:rsidRPr="004230B1">
              <w:rPr>
                <w:rFonts w:ascii="Cambria" w:hAnsi="Cambria" w:cs="Cambria"/>
              </w:rPr>
              <w:lastRenderedPageBreak/>
              <w:t xml:space="preserve">1) organizacja zajęć rekreacyjno-sportowych dla młodzieży szkolnej jako elementu programów profilaktycznych w szkołach; </w:t>
            </w:r>
          </w:p>
          <w:p w14:paraId="0B72131F" w14:textId="262AAEAB" w:rsidR="00F712D7" w:rsidRPr="004230B1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4230B1">
              <w:rPr>
                <w:rFonts w:ascii="Cambria" w:hAnsi="Cambria" w:cs="Cambria"/>
              </w:rPr>
              <w:t>2)</w:t>
            </w:r>
            <w:r w:rsidR="004230B1" w:rsidRPr="004230B1">
              <w:rPr>
                <w:rFonts w:ascii="Cambria" w:hAnsi="Cambria" w:cs="Cambria"/>
              </w:rPr>
              <w:t xml:space="preserve"> organizacja z</w:t>
            </w:r>
            <w:r w:rsidRPr="004230B1">
              <w:rPr>
                <w:rFonts w:ascii="Cambria" w:hAnsi="Cambria" w:cs="Cambria"/>
              </w:rPr>
              <w:t>ajęć opiekuńczo-wychowawczych i socjoterapeutycznych dla dzieci ze środowisk zagrożonych dysfunkcją (w tym dożywianie i organizacja wypoczynku</w:t>
            </w:r>
            <w:r w:rsidR="004230B1" w:rsidRPr="004230B1">
              <w:rPr>
                <w:rFonts w:ascii="Cambria" w:hAnsi="Cambria" w:cs="Cambria"/>
              </w:rPr>
              <w:t>)</w:t>
            </w:r>
            <w:r w:rsidRPr="004230B1">
              <w:rPr>
                <w:rFonts w:ascii="Cambria" w:hAnsi="Cambria" w:cs="Cambria"/>
              </w:rPr>
              <w:t xml:space="preserve">; </w:t>
            </w:r>
          </w:p>
          <w:p w14:paraId="32543FE3" w14:textId="04B890E5" w:rsidR="00F712D7" w:rsidRPr="004230B1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4230B1">
              <w:rPr>
                <w:rFonts w:ascii="Cambria" w:hAnsi="Cambria" w:cs="Cambria"/>
              </w:rPr>
              <w:t xml:space="preserve">3) zapewnienie dzieciom z rodzin zagrożonych uzależnieniem od alkoholu, narkotyków, </w:t>
            </w:r>
            <w:r w:rsidR="00C1758B" w:rsidRPr="004230B1">
              <w:rPr>
                <w:rFonts w:ascii="Cambria" w:hAnsi="Cambria" w:cs="Cambria"/>
              </w:rPr>
              <w:t xml:space="preserve">uzależnień behawioralnych, </w:t>
            </w:r>
            <w:r w:rsidRPr="004230B1">
              <w:rPr>
                <w:rFonts w:ascii="Cambria" w:hAnsi="Cambria" w:cs="Cambria"/>
              </w:rPr>
              <w:t>wymagających ochrony przed przemocą w rodzinie</w:t>
            </w:r>
            <w:r w:rsidR="00E95807" w:rsidRPr="004230B1">
              <w:rPr>
                <w:rFonts w:ascii="Cambria" w:hAnsi="Cambria" w:cs="Cambria"/>
              </w:rPr>
              <w:t xml:space="preserve">: </w:t>
            </w:r>
            <w:r w:rsidRPr="004230B1">
              <w:rPr>
                <w:rFonts w:ascii="Cambria" w:hAnsi="Cambria" w:cs="Cambria"/>
              </w:rPr>
              <w:t xml:space="preserve">półkolonii, </w:t>
            </w:r>
            <w:r w:rsidRPr="004230B1">
              <w:rPr>
                <w:rFonts w:ascii="Cambria" w:hAnsi="Cambria" w:cs="Cambria"/>
              </w:rPr>
              <w:lastRenderedPageBreak/>
              <w:t>obozów profilaktycznych oraz</w:t>
            </w:r>
            <w:r w:rsidR="00E95807" w:rsidRPr="004230B1">
              <w:rPr>
                <w:rFonts w:ascii="Cambria" w:hAnsi="Cambria" w:cs="Cambria"/>
              </w:rPr>
              <w:t xml:space="preserve"> socjoterapeutycznych, p</w:t>
            </w:r>
            <w:r w:rsidRPr="004230B1">
              <w:rPr>
                <w:rFonts w:ascii="Cambria" w:hAnsi="Cambria" w:cs="Cambria"/>
              </w:rPr>
              <w:t>rofilaktycznych zajęć pozalekcyjnych i pozaszkolnych;</w:t>
            </w:r>
          </w:p>
          <w:p w14:paraId="6523C712" w14:textId="69128685" w:rsidR="00F712D7" w:rsidRPr="004230B1" w:rsidRDefault="00093B79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4230B1">
              <w:rPr>
                <w:rFonts w:ascii="Cambria" w:hAnsi="Cambria" w:cs="Cambria"/>
              </w:rPr>
              <w:t xml:space="preserve">4) </w:t>
            </w:r>
            <w:r w:rsidR="003D7F25" w:rsidRPr="004230B1">
              <w:rPr>
                <w:rFonts w:ascii="Cambria" w:hAnsi="Cambria" w:cs="Cambria"/>
              </w:rPr>
              <w:t xml:space="preserve">organizacja różnych form spędzania czasu wolnego </w:t>
            </w:r>
            <w:r w:rsidR="00956F8F" w:rsidRPr="004230B1">
              <w:rPr>
                <w:rFonts w:ascii="Cambria" w:hAnsi="Cambria" w:cs="Cambria"/>
              </w:rPr>
              <w:t>dla dzieci i młodzieży</w:t>
            </w:r>
            <w:r w:rsidR="003D7F25" w:rsidRPr="004230B1">
              <w:rPr>
                <w:rFonts w:ascii="Cambria" w:hAnsi="Cambria" w:cs="Cambria"/>
              </w:rPr>
              <w:t>, służących promocji zdrowego stylu życia: półkolonii, kolonii i o</w:t>
            </w:r>
            <w:r w:rsidRPr="004230B1">
              <w:rPr>
                <w:rFonts w:ascii="Cambria" w:hAnsi="Cambria" w:cs="Cambria"/>
              </w:rPr>
              <w:t>bozów profilaktycznych</w:t>
            </w:r>
            <w:r w:rsidR="001551B9" w:rsidRPr="004230B1">
              <w:rPr>
                <w:rFonts w:ascii="Cambria" w:hAnsi="Cambria" w:cs="Cambria"/>
              </w:rPr>
              <w:t xml:space="preserve">, </w:t>
            </w:r>
            <w:r w:rsidRPr="004230B1">
              <w:rPr>
                <w:rFonts w:ascii="Cambria" w:hAnsi="Cambria" w:cs="Cambria"/>
              </w:rPr>
              <w:t xml:space="preserve"> profilaktycznych zajęć pozalekcyjnych i pozaszkolnych</w:t>
            </w:r>
            <w:r w:rsidR="001551B9" w:rsidRPr="004230B1">
              <w:rPr>
                <w:rFonts w:ascii="Cambria" w:hAnsi="Cambria" w:cs="Cambria"/>
              </w:rPr>
              <w:t xml:space="preserve"> oraz zajęć sportowych  </w:t>
            </w:r>
            <w:r w:rsidR="00F84806" w:rsidRPr="004230B1">
              <w:rPr>
                <w:rFonts w:ascii="Cambria" w:hAnsi="Cambria" w:cs="Cambria"/>
              </w:rPr>
              <w:t>z programem profilaktycznym.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8F50D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Placówki oświatowe </w:t>
            </w:r>
          </w:p>
          <w:p w14:paraId="0EFDC2B3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Instytucje kultury</w:t>
            </w:r>
          </w:p>
          <w:p w14:paraId="382311BD" w14:textId="77777777" w:rsidR="00F712D7" w:rsidRPr="00CC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>Świetlice</w:t>
            </w:r>
          </w:p>
          <w:p w14:paraId="346C48CB" w14:textId="77777777" w:rsidR="00F712D7" w:rsidRPr="00CC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CC12D7">
              <w:rPr>
                <w:rFonts w:ascii="Cambria" w:hAnsi="Cambria" w:cs="Cambria"/>
                <w:sz w:val="20"/>
                <w:szCs w:val="20"/>
              </w:rPr>
              <w:t xml:space="preserve">Trenerzy, instruktorzy </w:t>
            </w:r>
          </w:p>
          <w:p w14:paraId="39315203" w14:textId="77777777" w:rsidR="00F712D7" w:rsidRPr="00E9580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E95807">
              <w:rPr>
                <w:rFonts w:ascii="Cambria" w:hAnsi="Cambria" w:cs="Cambria"/>
                <w:sz w:val="20"/>
                <w:szCs w:val="20"/>
              </w:rPr>
              <w:lastRenderedPageBreak/>
              <w:t>Wskazany pracownik UM,</w:t>
            </w:r>
          </w:p>
          <w:p w14:paraId="342414C2" w14:textId="6F0ECE02" w:rsidR="00F712D7" w:rsidRPr="00E9580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E95807">
              <w:rPr>
                <w:rFonts w:ascii="Cambria" w:hAnsi="Cambria" w:cs="Cambria"/>
                <w:sz w:val="20"/>
                <w:szCs w:val="20"/>
              </w:rPr>
              <w:t xml:space="preserve">GKRPA, NGO, </w:t>
            </w:r>
            <w:r w:rsidR="00EE1C55" w:rsidRPr="00E95807">
              <w:rPr>
                <w:rFonts w:ascii="Cambria" w:hAnsi="Cambria" w:cs="Cambria"/>
                <w:sz w:val="20"/>
                <w:szCs w:val="20"/>
              </w:rPr>
              <w:t>grupy nieformalne</w:t>
            </w:r>
            <w:r w:rsidR="00E95807" w:rsidRPr="00E95807">
              <w:rPr>
                <w:rFonts w:ascii="Cambria" w:hAnsi="Cambria" w:cs="Cambria"/>
                <w:sz w:val="20"/>
                <w:szCs w:val="20"/>
              </w:rPr>
              <w:t>,</w:t>
            </w:r>
          </w:p>
          <w:p w14:paraId="2EB044EA" w14:textId="66809CDE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 w:rsidRPr="00E95807">
              <w:rPr>
                <w:rFonts w:ascii="Cambria" w:hAnsi="Cambria" w:cs="Cambria"/>
                <w:sz w:val="20"/>
                <w:szCs w:val="20"/>
              </w:rPr>
              <w:t>OPS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885E" w14:textId="77777777" w:rsidR="00F712D7" w:rsidRPr="00417544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417544">
              <w:rPr>
                <w:rFonts w:ascii="Cambria" w:hAnsi="Cambria" w:cs="Cambria"/>
                <w:sz w:val="20"/>
                <w:szCs w:val="20"/>
              </w:rPr>
              <w:lastRenderedPageBreak/>
              <w:t>Praca ciągła</w:t>
            </w:r>
          </w:p>
          <w:p w14:paraId="1B8C634E" w14:textId="77777777" w:rsidR="00F712D7" w:rsidRPr="00417544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417544">
              <w:rPr>
                <w:rFonts w:ascii="Cambria" w:hAnsi="Cambria" w:cs="Cambria"/>
                <w:sz w:val="20"/>
                <w:szCs w:val="20"/>
              </w:rPr>
              <w:t>Rok szkolny</w:t>
            </w:r>
          </w:p>
          <w:p w14:paraId="73CA630D" w14:textId="77777777" w:rsidR="00F712D7" w:rsidRDefault="00F712D7" w:rsidP="00341B0F">
            <w:pPr>
              <w:pStyle w:val="Akapitzlist1"/>
              <w:spacing w:line="100" w:lineRule="atLeast"/>
              <w:jc w:val="both"/>
            </w:pPr>
            <w:r w:rsidRPr="00417544">
              <w:rPr>
                <w:rFonts w:ascii="Cambria" w:hAnsi="Cambria" w:cs="Cambria"/>
                <w:sz w:val="20"/>
                <w:szCs w:val="20"/>
              </w:rPr>
              <w:t>Cały rok</w:t>
            </w:r>
          </w:p>
        </w:tc>
      </w:tr>
    </w:tbl>
    <w:p w14:paraId="5832EA28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344DF7F8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2E2EAD1A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1) liczba dzieci uczestniczących w zajęciach pozalekcyjnych, w tym sportowych; </w:t>
      </w:r>
    </w:p>
    <w:p w14:paraId="4FB38746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liczba dzieci korzystających z w/w form wypoczynku ;</w:t>
      </w:r>
    </w:p>
    <w:p w14:paraId="3559778D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3) liczba rodziców/opiekunów korzystających z różnych form dostarczania wiedzy.</w:t>
      </w:r>
    </w:p>
    <w:p w14:paraId="444C1E02" w14:textId="1E9136E1" w:rsidR="00F712D7" w:rsidRDefault="001F7C81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sz w:val="24"/>
          <w:szCs w:val="24"/>
        </w:rPr>
        <w:lastRenderedPageBreak/>
        <w:t>CEL IV WSPOMAGANIE DZIAŁALNOŚCI INSTYTUCJI, STOWARZYSZEŃ I OSÓB FIZYCZNYCH, SŁUŻĄCEJ ROZWIĄZYWANIU PROBLEMÓW ALKOHOLOWYCH</w:t>
      </w:r>
      <w:r w:rsidR="0041283B">
        <w:rPr>
          <w:rFonts w:ascii="Cambria" w:hAnsi="Cambria" w:cs="Cambria"/>
          <w:b/>
          <w:sz w:val="24"/>
          <w:szCs w:val="24"/>
        </w:rPr>
        <w:t xml:space="preserve"> I </w:t>
      </w:r>
      <w:r w:rsidR="002B3706">
        <w:rPr>
          <w:rFonts w:ascii="Cambria" w:hAnsi="Cambria" w:cs="Cambria"/>
          <w:b/>
          <w:sz w:val="24"/>
          <w:szCs w:val="24"/>
        </w:rPr>
        <w:t>NARKOMANII</w:t>
      </w:r>
      <w:r w:rsidR="00FF4EB4">
        <w:rPr>
          <w:rFonts w:ascii="Cambria" w:hAnsi="Cambria" w:cs="Cambria"/>
          <w:b/>
          <w:sz w:val="24"/>
          <w:szCs w:val="24"/>
        </w:rPr>
        <w:t xml:space="preserve"> ORAZ UZALEŻNIE</w:t>
      </w:r>
      <w:r w:rsidR="00A61CDF">
        <w:rPr>
          <w:rFonts w:ascii="Cambria" w:hAnsi="Cambria" w:cs="Cambria"/>
          <w:b/>
          <w:sz w:val="24"/>
          <w:szCs w:val="24"/>
        </w:rPr>
        <w:t>Ń BEHAWIORALNYCH</w:t>
      </w:r>
    </w:p>
    <w:tbl>
      <w:tblPr>
        <w:tblW w:w="14553" w:type="dxa"/>
        <w:tblInd w:w="-386" w:type="dxa"/>
        <w:tblLayout w:type="fixed"/>
        <w:tblLook w:val="0000" w:firstRow="0" w:lastRow="0" w:firstColumn="0" w:lastColumn="0" w:noHBand="0" w:noVBand="0"/>
      </w:tblPr>
      <w:tblGrid>
        <w:gridCol w:w="1799"/>
        <w:gridCol w:w="9639"/>
        <w:gridCol w:w="1701"/>
        <w:gridCol w:w="1414"/>
      </w:tblGrid>
      <w:tr w:rsidR="00F712D7" w14:paraId="1643DCDA" w14:textId="77777777" w:rsidTr="00A036B6">
        <w:trPr>
          <w:trHeight w:val="578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81F0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088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38D3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D451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72C9E30C" w14:textId="77777777" w:rsidTr="00A036B6">
        <w:trPr>
          <w:trHeight w:val="7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C5E3A" w14:textId="1B2EFAF2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1. </w:t>
            </w:r>
            <w:r w:rsidR="00E95807">
              <w:rPr>
                <w:rFonts w:ascii="Cambria" w:hAnsi="Cambria" w:cs="Cambria"/>
              </w:rPr>
              <w:t>R</w:t>
            </w:r>
            <w:r>
              <w:rPr>
                <w:rFonts w:ascii="Cambria" w:hAnsi="Cambria" w:cs="Cambria"/>
              </w:rPr>
              <w:t>ealizacja zadań określonych w programie i innych ustawach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D4432" w14:textId="79753059" w:rsidR="0041283B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</w:t>
            </w:r>
            <w:r w:rsidR="00386605">
              <w:rPr>
                <w:rFonts w:ascii="Cambria" w:hAnsi="Cambria" w:cs="Cambria"/>
              </w:rPr>
              <w:t>P</w:t>
            </w:r>
            <w:r>
              <w:rPr>
                <w:rFonts w:ascii="Cambria" w:hAnsi="Cambria" w:cs="Cambria"/>
              </w:rPr>
              <w:t xml:space="preserve">odnoszenie kwalifikacji członków Gminnej Komisji Rozwiązywania Problemów Alkoholowych </w:t>
            </w:r>
            <w:r w:rsidR="00592D30">
              <w:rPr>
                <w:rFonts w:ascii="Cambria" w:hAnsi="Cambria" w:cs="Cambria"/>
              </w:rPr>
              <w:t xml:space="preserve">w Gołdapi </w:t>
            </w:r>
            <w:r>
              <w:rPr>
                <w:rFonts w:ascii="Cambria" w:hAnsi="Cambria" w:cs="Cambria"/>
              </w:rPr>
              <w:t>oraz wskazanego pracownika UM poprzez udział w konferencjach, szkoleniach, warsztatach oraz związane z tym koszty udziału i dojazdu</w:t>
            </w:r>
            <w:r w:rsidR="00E86CEC">
              <w:rPr>
                <w:rFonts w:ascii="Cambria" w:hAnsi="Cambria" w:cs="Cambria"/>
              </w:rPr>
              <w:t>;</w:t>
            </w:r>
            <w:r w:rsidR="00FF4EB4">
              <w:rPr>
                <w:rFonts w:ascii="Cambria" w:hAnsi="Cambria" w:cs="Cambria"/>
              </w:rPr>
              <w:t xml:space="preserve"> </w:t>
            </w:r>
          </w:p>
          <w:p w14:paraId="5DB9EFF7" w14:textId="2832A3F8" w:rsidR="0031556D" w:rsidRDefault="0031556D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 w:rsidRPr="004230B1">
              <w:rPr>
                <w:rFonts w:ascii="Cambria" w:hAnsi="Cambria" w:cs="Cambria"/>
              </w:rPr>
              <w:t xml:space="preserve">2) Zlecanie przez Gminę Gołdap przeprowadzenia badań naukowych, sondaży opinii, diagnoz lub ekspertyz z zakresu profilaktyki i rozwiązywania problemów alkoholowych, narkomanii oraz uzależnień behawioralnych, w tym </w:t>
            </w:r>
            <w:r w:rsidR="00F26786" w:rsidRPr="004230B1">
              <w:rPr>
                <w:rFonts w:ascii="Cambria" w:hAnsi="Cambria" w:cs="Cambria"/>
              </w:rPr>
              <w:t>gminnego programu profilaktyki i rozwiązywania problemów alkoholowych oraz przeciwdziałania narkomanii.</w:t>
            </w:r>
          </w:p>
          <w:p w14:paraId="3AA4D090" w14:textId="28EE0734" w:rsidR="00AA05B8" w:rsidRDefault="004230B1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  <w:r w:rsidR="00AA05B8">
              <w:rPr>
                <w:rFonts w:ascii="Cambria" w:hAnsi="Cambria" w:cs="Cambria"/>
              </w:rPr>
              <w:t xml:space="preserve">) Finasowanie opłat za wydanie opinii przez biegłego w przedmiocie </w:t>
            </w:r>
            <w:r w:rsidR="00AA05B8" w:rsidRPr="00AA05B8">
              <w:rPr>
                <w:rFonts w:ascii="Cambria" w:hAnsi="Cambria" w:cs="Cambria"/>
              </w:rPr>
              <w:t>uzależnienia od alkoholu</w:t>
            </w:r>
            <w:r w:rsidR="00E86CEC">
              <w:rPr>
                <w:rFonts w:ascii="Cambria" w:hAnsi="Cambria" w:cs="Cambria"/>
              </w:rPr>
              <w:t xml:space="preserve"> oraz</w:t>
            </w:r>
            <w:r w:rsidR="00AA05B8">
              <w:rPr>
                <w:rFonts w:ascii="Cambria" w:hAnsi="Cambria" w:cs="Cambria"/>
              </w:rPr>
              <w:t xml:space="preserve"> opłat za złożenie wniosku do sądu o zobowiązanie osoby </w:t>
            </w:r>
            <w:r w:rsidR="00E86CEC">
              <w:rPr>
                <w:rFonts w:ascii="Cambria" w:hAnsi="Cambria" w:cs="Cambria"/>
              </w:rPr>
              <w:t>uzależnionej od alkoholu;</w:t>
            </w:r>
          </w:p>
          <w:p w14:paraId="5FD99CBC" w14:textId="176B3D7D" w:rsidR="006963FB" w:rsidRDefault="004230B1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</w:t>
            </w:r>
            <w:r w:rsidR="00F712D7">
              <w:rPr>
                <w:rFonts w:ascii="Cambria" w:hAnsi="Cambria" w:cs="Cambria"/>
              </w:rPr>
              <w:t>)</w:t>
            </w:r>
            <w:bookmarkStart w:id="4" w:name="_Hlk88203390"/>
            <w:r w:rsidR="00F149B7">
              <w:rPr>
                <w:rFonts w:ascii="Cambria" w:hAnsi="Cambria" w:cs="Cambria"/>
              </w:rPr>
              <w:t xml:space="preserve"> </w:t>
            </w:r>
            <w:r w:rsidR="00BF0AA0">
              <w:rPr>
                <w:rFonts w:ascii="Cambria" w:hAnsi="Cambria" w:cs="Cambria"/>
              </w:rPr>
              <w:t>W</w:t>
            </w:r>
            <w:r w:rsidR="00A61CDF">
              <w:rPr>
                <w:rFonts w:ascii="Cambria" w:hAnsi="Cambria" w:cs="Cambria"/>
              </w:rPr>
              <w:t xml:space="preserve">spomaganie </w:t>
            </w:r>
            <w:r w:rsidR="00F149B7">
              <w:rPr>
                <w:rFonts w:ascii="Cambria" w:hAnsi="Cambria" w:cs="Cambria"/>
              </w:rPr>
              <w:t>działa</w:t>
            </w:r>
            <w:r w:rsidR="00A61CDF">
              <w:rPr>
                <w:rFonts w:ascii="Cambria" w:hAnsi="Cambria" w:cs="Cambria"/>
              </w:rPr>
              <w:t xml:space="preserve">lności </w:t>
            </w:r>
            <w:r w:rsidR="00F149B7">
              <w:rPr>
                <w:rFonts w:ascii="Cambria" w:hAnsi="Cambria" w:cs="Cambria"/>
              </w:rPr>
              <w:t xml:space="preserve">instytucji, </w:t>
            </w:r>
            <w:r w:rsidR="002B3706">
              <w:rPr>
                <w:rFonts w:ascii="Cambria" w:hAnsi="Cambria" w:cs="Cambria"/>
              </w:rPr>
              <w:t xml:space="preserve">organizacji pozarządowych, </w:t>
            </w:r>
            <w:r w:rsidR="00F149B7">
              <w:rPr>
                <w:rFonts w:ascii="Cambria" w:hAnsi="Cambria" w:cs="Cambria"/>
              </w:rPr>
              <w:t>stowarzyszeń i osób fizycznych służąc</w:t>
            </w:r>
            <w:r w:rsidR="00A61CDF">
              <w:rPr>
                <w:rFonts w:ascii="Cambria" w:hAnsi="Cambria" w:cs="Cambria"/>
              </w:rPr>
              <w:t xml:space="preserve">ej </w:t>
            </w:r>
            <w:r w:rsidR="00F149B7">
              <w:rPr>
                <w:rFonts w:ascii="Cambria" w:hAnsi="Cambria" w:cs="Cambria"/>
              </w:rPr>
              <w:t>rozwiązywaniu problemów alkoholowych</w:t>
            </w:r>
            <w:r w:rsidR="00A61CDF">
              <w:rPr>
                <w:rFonts w:ascii="Cambria" w:hAnsi="Cambria" w:cs="Cambria"/>
              </w:rPr>
              <w:t xml:space="preserve">, narkomanii </w:t>
            </w:r>
            <w:r w:rsidR="000C35AD">
              <w:rPr>
                <w:rFonts w:ascii="Cambria" w:hAnsi="Cambria" w:cs="Cambria"/>
              </w:rPr>
              <w:t xml:space="preserve">oraz uzależnień behawioralnych </w:t>
            </w:r>
            <w:r w:rsidR="002B3706">
              <w:rPr>
                <w:rFonts w:ascii="Cambria" w:hAnsi="Cambria" w:cs="Cambria"/>
              </w:rPr>
              <w:t xml:space="preserve"> </w:t>
            </w:r>
            <w:r w:rsidR="000C35AD">
              <w:rPr>
                <w:rFonts w:ascii="Cambria" w:hAnsi="Cambria" w:cs="Cambria"/>
              </w:rPr>
              <w:t>poprzez udział w konferencjach, szkoleniach, warsztatach</w:t>
            </w:r>
            <w:r w:rsidR="004441EB">
              <w:rPr>
                <w:rFonts w:ascii="Cambria" w:hAnsi="Cambria" w:cs="Cambria"/>
              </w:rPr>
              <w:t xml:space="preserve">, </w:t>
            </w:r>
            <w:r w:rsidR="00A71ECE" w:rsidRPr="00A71ECE">
              <w:rPr>
                <w:rFonts w:ascii="Cambria" w:hAnsi="Cambria" w:cs="Cambria"/>
              </w:rPr>
              <w:t>użycz</w:t>
            </w:r>
            <w:r w:rsidR="004441EB">
              <w:rPr>
                <w:rFonts w:ascii="Cambria" w:hAnsi="Cambria" w:cs="Cambria"/>
              </w:rPr>
              <w:t>e</w:t>
            </w:r>
            <w:r w:rsidR="00A71ECE" w:rsidRPr="00A71ECE">
              <w:rPr>
                <w:rFonts w:ascii="Cambria" w:hAnsi="Cambria" w:cs="Cambria"/>
              </w:rPr>
              <w:t>nie pomieszczenia na prowadzenie szkoleń oraz zajęć profilaktycznych;</w:t>
            </w:r>
          </w:p>
          <w:bookmarkEnd w:id="4"/>
          <w:p w14:paraId="703BECBD" w14:textId="57D83ADC" w:rsidR="00A71ECE" w:rsidRDefault="007168C2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  <w:r w:rsidR="00F712D7">
              <w:rPr>
                <w:rFonts w:ascii="Cambria" w:hAnsi="Cambria" w:cs="Cambria"/>
              </w:rPr>
              <w:t xml:space="preserve">) udzielanie wsparcia finansowego i organizacyjnego podmiotom </w:t>
            </w:r>
            <w:r w:rsidR="001F7C81">
              <w:rPr>
                <w:rFonts w:ascii="Cambria" w:hAnsi="Cambria" w:cs="Cambria"/>
              </w:rPr>
              <w:t xml:space="preserve"> wymieniony</w:t>
            </w:r>
            <w:r w:rsidR="00A63F37">
              <w:rPr>
                <w:rFonts w:ascii="Cambria" w:hAnsi="Cambria" w:cs="Cambria"/>
              </w:rPr>
              <w:t>ch</w:t>
            </w:r>
            <w:r w:rsidR="001F7C81">
              <w:rPr>
                <w:rFonts w:ascii="Cambria" w:hAnsi="Cambria" w:cs="Cambria"/>
              </w:rPr>
              <w:t xml:space="preserve"> w pkt </w:t>
            </w:r>
            <w:r>
              <w:rPr>
                <w:rFonts w:ascii="Cambria" w:hAnsi="Cambria" w:cs="Cambria"/>
              </w:rPr>
              <w:t xml:space="preserve">4 </w:t>
            </w:r>
            <w:r w:rsidR="00F712D7">
              <w:rPr>
                <w:rFonts w:ascii="Cambria" w:hAnsi="Cambria" w:cs="Cambria"/>
              </w:rPr>
              <w:t>na podstawie złożonych wniosków o dofinansowanie</w:t>
            </w:r>
            <w:r w:rsidR="00A63F37">
              <w:rPr>
                <w:rFonts w:ascii="Cambria" w:hAnsi="Cambria" w:cs="Cambria"/>
              </w:rPr>
              <w:t xml:space="preserve"> zadań wynikających z </w:t>
            </w:r>
            <w:r w:rsidR="00A71ECE">
              <w:rPr>
                <w:rFonts w:ascii="Cambria" w:hAnsi="Cambria" w:cs="Cambria"/>
              </w:rPr>
              <w:t>p</w:t>
            </w:r>
            <w:r w:rsidR="00A63F37">
              <w:rPr>
                <w:rFonts w:ascii="Cambria" w:hAnsi="Cambria" w:cs="Cambria"/>
              </w:rPr>
              <w:t xml:space="preserve">rogramu. </w:t>
            </w:r>
          </w:p>
          <w:p w14:paraId="1959CC2C" w14:textId="6D7368F6" w:rsidR="00F712D7" w:rsidRDefault="007168C2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</w:t>
            </w:r>
            <w:r w:rsidR="00F712D7">
              <w:rPr>
                <w:rFonts w:ascii="Cambria" w:hAnsi="Cambria" w:cs="Cambria"/>
              </w:rPr>
              <w:t>) wspieranie działań grup samopomocowych (AA</w:t>
            </w:r>
            <w:r w:rsidR="001F3311">
              <w:rPr>
                <w:rFonts w:ascii="Cambria" w:hAnsi="Cambria" w:cs="Cambria"/>
              </w:rPr>
              <w:t xml:space="preserve">, DD </w:t>
            </w:r>
            <w:r w:rsidR="00F712D7">
              <w:rPr>
                <w:rFonts w:ascii="Cambria" w:hAnsi="Cambria" w:cs="Cambria"/>
              </w:rPr>
              <w:t xml:space="preserve">i Al –Anon)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7F553" w14:textId="34DCA5FA" w:rsidR="00AA05B8" w:rsidRDefault="00AA05B8" w:rsidP="00EE1C55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GKRPA</w:t>
            </w:r>
          </w:p>
          <w:p w14:paraId="24FA709A" w14:textId="5D4D7254" w:rsidR="00F712D7" w:rsidRDefault="00F712D7" w:rsidP="00EE1C55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NGO,</w:t>
            </w:r>
            <w:r w:rsidR="00EE1C55">
              <w:rPr>
                <w:rFonts w:ascii="Cambria" w:hAnsi="Cambria" w:cs="Cambria"/>
              </w:rPr>
              <w:t xml:space="preserve"> grupy nieformalne</w:t>
            </w:r>
          </w:p>
          <w:p w14:paraId="36BE9BC3" w14:textId="77777777" w:rsidR="00F7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UM,</w:t>
            </w:r>
          </w:p>
          <w:p w14:paraId="496A5D2F" w14:textId="24293E72" w:rsidR="00F712D7" w:rsidRDefault="00F712D7" w:rsidP="00EE1C55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A9A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461847D5" w14:textId="5517DF91" w:rsidR="00F712D7" w:rsidRDefault="00F712D7" w:rsidP="00F712D7">
      <w:pPr>
        <w:pStyle w:val="Akapitzlist1"/>
        <w:spacing w:line="360" w:lineRule="auto"/>
        <w:jc w:val="both"/>
      </w:pPr>
    </w:p>
    <w:p w14:paraId="0FE89C2A" w14:textId="77777777" w:rsidR="006963FB" w:rsidRDefault="006963FB" w:rsidP="00F712D7">
      <w:pPr>
        <w:pStyle w:val="Akapitzlist1"/>
        <w:spacing w:line="360" w:lineRule="auto"/>
        <w:jc w:val="both"/>
      </w:pPr>
    </w:p>
    <w:p w14:paraId="2C88959D" w14:textId="3276EDE5" w:rsidR="00F712D7" w:rsidRDefault="000064CF" w:rsidP="00F712D7">
      <w:pPr>
        <w:pStyle w:val="Akapitzlist1"/>
        <w:pageBreakBefore/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>CEL V PODEJMOWANIE INTERWENCJI W ZWIĄZKU Z NARUSZENIEM PRZEPISÓW OKREŚLONYCH W ART. 13¹ I 15 USTAWY ORAZ WYSTĘPOWANIE PRZED SĄDEM W CHARAKTERZE OSKARŻYCIELA PUBLICZNEGO.</w:t>
      </w:r>
    </w:p>
    <w:tbl>
      <w:tblPr>
        <w:tblW w:w="1445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1847"/>
        <w:gridCol w:w="9213"/>
        <w:gridCol w:w="1701"/>
        <w:gridCol w:w="1698"/>
      </w:tblGrid>
      <w:tr w:rsidR="00F712D7" w14:paraId="7C856A1C" w14:textId="77777777" w:rsidTr="000064CF">
        <w:trPr>
          <w:trHeight w:val="935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07CB5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CE8F8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5B4B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26FC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69062F73" w14:textId="77777777" w:rsidTr="00647A52">
        <w:trPr>
          <w:trHeight w:val="7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4A8D6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 Kontrola przestrzegania zasad obrotu napojami alkoholowymi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C8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1) dokonywanie kontroli przestrzegania zasad i warunków korzystania z zezwoleń na sprzedaż napojów alkoholowych zgodnie z ustawą o wychowaniu w trzeźwości  i przeciwdziałaniu alkoholizmowi z dnia 26 października 1982r.</w:t>
            </w:r>
          </w:p>
          <w:p w14:paraId="6F3838F4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2) inicjowanie działań na rzecz systematycznego podejmowania interwencji przez funkcjonariuszy Policji w sprawach spożywania napojów alkoholowych w miejscach publicznych;</w:t>
            </w:r>
          </w:p>
          <w:p w14:paraId="5AEDEC23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3) podejmowanie interwencji w przypadku złamania zakazu sprzedaży alkoholu nieletnim lub nietrzeźwym oraz w przypadku złamania zakazów promocji i reklamy napojów alkoholowych; </w:t>
            </w:r>
          </w:p>
          <w:p w14:paraId="7488F286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zorganizowanie szkolenia dla sprzedawców napojów alkoholowych – w miarę potrzeb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635E6" w14:textId="77777777" w:rsidR="000064CF" w:rsidRDefault="000064CF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</w:p>
          <w:p w14:paraId="7D3F0701" w14:textId="44F92BA3" w:rsidR="000064CF" w:rsidRDefault="000064CF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GKRPA</w:t>
            </w:r>
          </w:p>
          <w:p w14:paraId="7BDB667C" w14:textId="2AF79278" w:rsidR="000064CF" w:rsidRDefault="000064CF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</w:p>
          <w:p w14:paraId="76BABCF6" w14:textId="74F0327C" w:rsidR="000064CF" w:rsidRDefault="000064CF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</w:p>
          <w:p w14:paraId="3FB7173C" w14:textId="77777777" w:rsidR="000064CF" w:rsidRDefault="000064CF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</w:p>
          <w:p w14:paraId="098CC1FB" w14:textId="77777777" w:rsidR="000064CF" w:rsidRDefault="000064CF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</w:p>
          <w:p w14:paraId="0427BAC9" w14:textId="6E032419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Wskazany pracownik UM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633A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Wg harmonogramu kontroli</w:t>
            </w:r>
          </w:p>
          <w:p w14:paraId="322C5002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2D572DA3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047E9E69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Wskaźniki monitoringu: </w:t>
      </w:r>
    </w:p>
    <w:p w14:paraId="088FCD9B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1) liczba kontroli placówek handlowych i gastronomicznych;</w:t>
      </w:r>
    </w:p>
    <w:p w14:paraId="0FCF7446" w14:textId="77777777" w:rsidR="00F712D7" w:rsidRDefault="00F712D7" w:rsidP="00A036B6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liczba ujawnionych przypadków łamania prawa;</w:t>
      </w:r>
    </w:p>
    <w:p w14:paraId="24AC676A" w14:textId="77777777" w:rsidR="00F712D7" w:rsidRDefault="00F712D7" w:rsidP="00A036B6">
      <w:pPr>
        <w:spacing w:before="120" w:after="120" w:line="360" w:lineRule="auto"/>
        <w:jc w:val="both"/>
      </w:pPr>
      <w:r>
        <w:rPr>
          <w:rFonts w:ascii="Cambria" w:hAnsi="Cambria" w:cs="Cambria"/>
          <w:sz w:val="24"/>
          <w:szCs w:val="24"/>
        </w:rPr>
        <w:t>3) liczba przeszkolonych sprzedawców.</w:t>
      </w:r>
    </w:p>
    <w:p w14:paraId="05081A03" w14:textId="77777777" w:rsidR="00F712D7" w:rsidRDefault="00F712D7" w:rsidP="00647A52">
      <w:pPr>
        <w:spacing w:before="120" w:after="120" w:line="360" w:lineRule="auto"/>
        <w:jc w:val="both"/>
      </w:pPr>
    </w:p>
    <w:p w14:paraId="22DAAA07" w14:textId="0B0D1C1A" w:rsidR="00F712D7" w:rsidRPr="00E95807" w:rsidRDefault="000064CF" w:rsidP="00F712D7">
      <w:pPr>
        <w:pageBreakBefore/>
        <w:spacing w:before="120" w:after="12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E95807">
        <w:rPr>
          <w:rFonts w:ascii="Cambria" w:hAnsi="Cambria" w:cs="Cambria"/>
          <w:b/>
          <w:bCs/>
          <w:sz w:val="24"/>
          <w:szCs w:val="24"/>
        </w:rPr>
        <w:lastRenderedPageBreak/>
        <w:t>CEL VI POPRAWA STANU PSYCHOFIZYCZNEGO I FUNKCJONOWANIA SPOŁECZNEGO OSÓB UZALEŻNIONYCH OD ALKOHOLU.</w:t>
      </w:r>
    </w:p>
    <w:tbl>
      <w:tblPr>
        <w:tblW w:w="1445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1988"/>
        <w:gridCol w:w="9214"/>
        <w:gridCol w:w="1843"/>
        <w:gridCol w:w="1414"/>
      </w:tblGrid>
      <w:tr w:rsidR="00F712D7" w14:paraId="12669472" w14:textId="77777777" w:rsidTr="00647A52">
        <w:trPr>
          <w:trHeight w:val="57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98637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Nazwa zadania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EC440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Sposób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B7DAD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Realizatorzy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390F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center"/>
            </w:pPr>
            <w:r>
              <w:rPr>
                <w:rFonts w:ascii="Cambria" w:hAnsi="Cambria" w:cs="Cambria"/>
                <w:b/>
              </w:rPr>
              <w:t>Termin realizacji</w:t>
            </w:r>
          </w:p>
        </w:tc>
      </w:tr>
      <w:tr w:rsidR="00F712D7" w14:paraId="07B12C11" w14:textId="77777777" w:rsidTr="00647A52">
        <w:trPr>
          <w:trHeight w:val="7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A267" w14:textId="2C014ABC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1. </w:t>
            </w:r>
            <w:r w:rsidR="00E95807">
              <w:rPr>
                <w:rFonts w:ascii="Cambria" w:hAnsi="Cambria" w:cs="Cambria"/>
              </w:rPr>
              <w:t>Wszczęcie procedury zobowiązania do leczenia odwykowego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EA62" w14:textId="2815FC9B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1) kierowanie </w:t>
            </w:r>
            <w:r w:rsidR="000064CF">
              <w:rPr>
                <w:rFonts w:ascii="Cambria" w:hAnsi="Cambria" w:cs="Cambria"/>
              </w:rPr>
              <w:t xml:space="preserve">osób nadużywających alkoholu </w:t>
            </w:r>
            <w:r>
              <w:rPr>
                <w:rFonts w:ascii="Cambria" w:hAnsi="Cambria" w:cs="Cambria"/>
              </w:rPr>
              <w:t xml:space="preserve">na badanie psychiatryczno-psychologiczne </w:t>
            </w:r>
            <w:r w:rsidR="000064CF">
              <w:rPr>
                <w:rFonts w:ascii="Cambria" w:hAnsi="Cambria" w:cs="Cambria"/>
              </w:rPr>
              <w:t>do biegłych sądowych w przedmiocie uzależnienia od alkoholu przez GKRPA</w:t>
            </w:r>
            <w:r>
              <w:rPr>
                <w:rFonts w:ascii="Cambria" w:hAnsi="Cambria" w:cs="Cambria"/>
              </w:rPr>
              <w:t xml:space="preserve">; </w:t>
            </w:r>
          </w:p>
          <w:p w14:paraId="13A7AECF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2) wnoszenie wniosków o wszczęcie postępowania nieprocesowego o zobowiązanie do przymusowego leczenia odwykowego; </w:t>
            </w:r>
          </w:p>
          <w:p w14:paraId="22EA02C2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3) motywowanie do podjęcia leczenia odwykowego – przeprowadzanie rozmów motywujących przez członków Komisji;</w:t>
            </w:r>
          </w:p>
          <w:p w14:paraId="067891DD" w14:textId="77777777" w:rsidR="00F712D7" w:rsidRDefault="00F712D7" w:rsidP="00341B0F">
            <w:pPr>
              <w:pStyle w:val="Akapitzlist1"/>
              <w:spacing w:line="100" w:lineRule="atLeast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4) dostarczanie informacji o rodzinach, w których występują problemy alkoholowe i inne uzależnienia, (na podstawie wywiadów środowiskowych);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08667" w14:textId="77777777" w:rsidR="00F712D7" w:rsidRDefault="00F712D7" w:rsidP="00647A52">
            <w:pPr>
              <w:pStyle w:val="Akapitzlist1"/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Biegli sądowi </w:t>
            </w:r>
          </w:p>
          <w:p w14:paraId="0FB10353" w14:textId="77777777" w:rsidR="00F712D7" w:rsidRDefault="00F712D7" w:rsidP="00647A52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Sąd Rejonowy </w:t>
            </w:r>
          </w:p>
          <w:p w14:paraId="14D93BD4" w14:textId="77777777" w:rsidR="00F712D7" w:rsidRDefault="00F712D7" w:rsidP="00647A52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GKRPA, OPS, KPP,</w:t>
            </w:r>
          </w:p>
          <w:p w14:paraId="6CD90217" w14:textId="77777777" w:rsidR="00F712D7" w:rsidRDefault="00F712D7" w:rsidP="00647A52">
            <w:pPr>
              <w:pStyle w:val="Akapitzlist1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Inni wnioskodawcy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1089" w14:textId="77777777" w:rsidR="00F712D7" w:rsidRDefault="00F712D7" w:rsidP="00341B0F">
            <w:pPr>
              <w:pStyle w:val="Akapitzlist1"/>
              <w:snapToGrid w:val="0"/>
              <w:spacing w:line="100" w:lineRule="atLeast"/>
              <w:jc w:val="both"/>
            </w:pPr>
            <w:r>
              <w:rPr>
                <w:rFonts w:ascii="Cambria" w:hAnsi="Cambria" w:cs="Cambria"/>
              </w:rPr>
              <w:t>Praca ciągła</w:t>
            </w:r>
          </w:p>
        </w:tc>
      </w:tr>
    </w:tbl>
    <w:p w14:paraId="32F448EA" w14:textId="77777777" w:rsidR="00F712D7" w:rsidRDefault="00F712D7" w:rsidP="00F712D7">
      <w:pPr>
        <w:spacing w:line="36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609E1073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Wskaźniki monitoringu:</w:t>
      </w:r>
    </w:p>
    <w:p w14:paraId="2AE9E4A5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1) liczba badań psychiatryczno-psychologicznych,</w:t>
      </w:r>
    </w:p>
    <w:p w14:paraId="69F551C0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liczba osób skierowanych na przymusowe leczenie,</w:t>
      </w:r>
    </w:p>
    <w:p w14:paraId="034E1B5B" w14:textId="77777777" w:rsidR="00F712D7" w:rsidRDefault="00F712D7" w:rsidP="00647A52">
      <w:p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3) liczba osób korzystających z przymusowego leczenia,</w:t>
      </w:r>
    </w:p>
    <w:p w14:paraId="667C150C" w14:textId="77777777" w:rsidR="00F712D7" w:rsidRDefault="00F712D7" w:rsidP="00647A52">
      <w:pPr>
        <w:spacing w:before="120" w:after="120" w:line="360" w:lineRule="auto"/>
        <w:jc w:val="both"/>
        <w:rPr>
          <w:rFonts w:ascii="Cambria" w:eastAsia="TimesNewRoman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4"/>
          <w:szCs w:val="24"/>
        </w:rPr>
        <w:t>4) ilość przeprowadzonych rozmów motywujących</w:t>
      </w:r>
      <w:r>
        <w:rPr>
          <w:rFonts w:ascii="Cambria" w:hAnsi="Cambria" w:cs="Cambria"/>
          <w:b/>
          <w:bCs/>
          <w:sz w:val="24"/>
          <w:szCs w:val="24"/>
        </w:rPr>
        <w:t>.</w:t>
      </w:r>
    </w:p>
    <w:p w14:paraId="414066E5" w14:textId="77777777" w:rsidR="00F712D7" w:rsidRDefault="00F712D7" w:rsidP="00F712D7">
      <w:pPr>
        <w:ind w:left="-3035" w:right="18202" w:firstLine="3035"/>
        <w:sectPr w:rsidR="00F712D7" w:rsidSect="00DF6BA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EB8417F" w14:textId="1DB56D0E" w:rsidR="00F31FA6" w:rsidRPr="003A6551" w:rsidRDefault="00F31FA6" w:rsidP="003F69DB">
      <w:pPr>
        <w:pageBreakBefore/>
        <w:spacing w:before="120" w:after="120" w:line="240" w:lineRule="auto"/>
        <w:jc w:val="both"/>
        <w:rPr>
          <w:rFonts w:ascii="Cambria" w:hAnsi="Cambria" w:cs="Cambria"/>
          <w:color w:val="538135" w:themeColor="accent6" w:themeShade="BF"/>
          <w:sz w:val="24"/>
          <w:szCs w:val="24"/>
        </w:rPr>
      </w:pP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lastRenderedPageBreak/>
        <w:t>V</w:t>
      </w:r>
      <w:r w:rsidR="005918DA"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I</w:t>
      </w: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. MAKSYMALNA LICZBA ZEZWOLEŃ NA SPRZEDAŻ NAPOJÓW ALKOHOLOWYCH ORAZ ZASAD USYTUOWANIA MIEJSC SPRZEDAŻY I PODAWANIA NAPOJÓW ALKOHOLOWYCH NA TERENIE GMINY GOŁDAP.</w:t>
      </w: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03CBBBC9" w14:textId="77777777" w:rsidR="0068470F" w:rsidRDefault="0068470F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2A7EC06B" w14:textId="6F97AF53" w:rsidR="0068470F" w:rsidRPr="0068470F" w:rsidRDefault="0068470F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 xml:space="preserve">Szczegóły zawarte są w Uchwale NR LX/391/2018 Rady Miejskiej w Gołdapi z dnia </w:t>
      </w:r>
      <w:r w:rsidR="00A94D63">
        <w:rPr>
          <w:rFonts w:ascii="Cambria" w:hAnsi="Cambria"/>
          <w:sz w:val="24"/>
          <w:szCs w:val="24"/>
          <w:lang w:eastAsia="pl-PL"/>
        </w:rPr>
        <w:br/>
      </w:r>
      <w:r>
        <w:rPr>
          <w:rFonts w:ascii="Cambria" w:hAnsi="Cambria"/>
          <w:sz w:val="24"/>
          <w:szCs w:val="24"/>
          <w:lang w:eastAsia="pl-PL"/>
        </w:rPr>
        <w:t>29 czerwca 2018 r. w sprawie ustalenia maksymalnej liczby zezwoleń na sprzedaż napojów alkoholowych oraz zasad usytuowania miejsc sprzedaży i podawania napojów alkoholowych na terenie Gminy Gołdap</w:t>
      </w:r>
      <w:r w:rsidR="00F348FE">
        <w:rPr>
          <w:rFonts w:ascii="Cambria" w:hAnsi="Cambria"/>
          <w:sz w:val="24"/>
          <w:szCs w:val="24"/>
          <w:lang w:eastAsia="pl-PL"/>
        </w:rPr>
        <w:t xml:space="preserve"> oraz </w:t>
      </w:r>
      <w:r>
        <w:rPr>
          <w:rFonts w:ascii="Cambria" w:hAnsi="Cambria"/>
          <w:sz w:val="24"/>
          <w:szCs w:val="24"/>
          <w:lang w:eastAsia="pl-PL"/>
        </w:rPr>
        <w:t xml:space="preserve"> </w:t>
      </w:r>
      <w:r w:rsidR="008626F4">
        <w:rPr>
          <w:rFonts w:ascii="Cambria" w:hAnsi="Cambria"/>
          <w:sz w:val="24"/>
          <w:szCs w:val="24"/>
          <w:lang w:eastAsia="pl-PL"/>
        </w:rPr>
        <w:t xml:space="preserve">w  </w:t>
      </w:r>
      <w:r w:rsidR="008626F4" w:rsidRPr="008626F4">
        <w:rPr>
          <w:rFonts w:ascii="Cambria" w:hAnsi="Cambria"/>
          <w:sz w:val="24"/>
          <w:szCs w:val="24"/>
          <w:lang w:eastAsia="pl-PL"/>
        </w:rPr>
        <w:t>Uchwale Nr XIX/167/2020 Rady Miejskiej w Gołdapi z dnia 31 stycznia 2020 r.  zmieniającej  uchwałę w sprawie ustalenia maksymalnej liczby zezwoleń na sprzedaż napojów alkoholowych oraz zasad usytuowania miejsc sprzedaży i podawania napojów alkoholowych na terenie Gminy Gołdap.</w:t>
      </w:r>
      <w:r>
        <w:rPr>
          <w:rFonts w:ascii="Cambria" w:hAnsi="Cambria"/>
          <w:sz w:val="24"/>
          <w:szCs w:val="24"/>
          <w:lang w:eastAsia="pl-PL"/>
        </w:rPr>
        <w:t xml:space="preserve"> Stan na </w:t>
      </w:r>
      <w:r w:rsidR="008626F4">
        <w:rPr>
          <w:rFonts w:ascii="Cambria" w:hAnsi="Cambria"/>
          <w:sz w:val="24"/>
          <w:szCs w:val="24"/>
          <w:lang w:eastAsia="pl-PL"/>
        </w:rPr>
        <w:t>16.11.2020</w:t>
      </w:r>
      <w:r>
        <w:rPr>
          <w:rFonts w:ascii="Cambria" w:hAnsi="Cambria"/>
          <w:sz w:val="24"/>
          <w:szCs w:val="24"/>
          <w:lang w:eastAsia="pl-PL"/>
        </w:rPr>
        <w:t xml:space="preserve"> r. przedstawia się następująco:</w:t>
      </w:r>
    </w:p>
    <w:p w14:paraId="18A0F9CE" w14:textId="77777777" w:rsidR="00F4782D" w:rsidRPr="00F4782D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F4782D">
        <w:rPr>
          <w:rFonts w:ascii="Cambria" w:hAnsi="Cambria"/>
          <w:b/>
          <w:sz w:val="24"/>
          <w:szCs w:val="24"/>
        </w:rPr>
        <w:t>Maksymalna liczba zezwoleń na sprzedaż napojów alkoholowych.</w:t>
      </w:r>
    </w:p>
    <w:p w14:paraId="729BFFAB" w14:textId="77777777" w:rsidR="0016629B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16629B" w:rsidRPr="0016629B">
        <w:rPr>
          <w:rFonts w:ascii="Cambria" w:hAnsi="Cambria"/>
          <w:sz w:val="24"/>
          <w:szCs w:val="24"/>
        </w:rPr>
        <w:t xml:space="preserve">Ustala się na terenie Gminy Gołdap maksymalną liczbę zezwoleń na sprzedaż napojów alkoholowych: </w:t>
      </w:r>
    </w:p>
    <w:p w14:paraId="65AC26EC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1) Zawierających do 4,5% alkoholu oraz piwa przeznaczonych do spożycia: </w:t>
      </w:r>
    </w:p>
    <w:p w14:paraId="185E29D7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a) Poza miejscem sprzedaży: 50 </w:t>
      </w:r>
    </w:p>
    <w:p w14:paraId="6F77EB7A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b) W miejscu sprzedaży: 40 </w:t>
      </w:r>
    </w:p>
    <w:p w14:paraId="6691A75F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2) Zawierających powyżej 4,5% alkoholu (za wyjątkiem piwa) do 18% przeznaczonych do spożycia: </w:t>
      </w:r>
    </w:p>
    <w:p w14:paraId="7CCED1AF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a) Poza miejscem sprzedaży: 40 </w:t>
      </w:r>
    </w:p>
    <w:p w14:paraId="254F0F2D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b) W miejscu sprzedaży: 20 </w:t>
      </w:r>
    </w:p>
    <w:p w14:paraId="6505FAB3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3) Zawierających powyżej 18% alkoholu przeznaczonych do spożycia: </w:t>
      </w:r>
    </w:p>
    <w:p w14:paraId="316F9E90" w14:textId="1DB91596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a) Poza miejscem sprzedaży: </w:t>
      </w:r>
      <w:r w:rsidR="00F348FE">
        <w:rPr>
          <w:rFonts w:ascii="Cambria" w:hAnsi="Cambria"/>
          <w:sz w:val="24"/>
          <w:szCs w:val="24"/>
        </w:rPr>
        <w:t>40</w:t>
      </w:r>
    </w:p>
    <w:p w14:paraId="2222C59E" w14:textId="77777777" w:rsidR="0016629B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b) W miejscu sprzedaży: 15 </w:t>
      </w:r>
    </w:p>
    <w:p w14:paraId="2B0406EE" w14:textId="77777777" w:rsidR="00F4782D" w:rsidRPr="00F4782D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F4782D">
        <w:rPr>
          <w:rFonts w:ascii="Cambria" w:hAnsi="Cambria"/>
          <w:b/>
          <w:sz w:val="24"/>
          <w:szCs w:val="24"/>
        </w:rPr>
        <w:t>Zasady usytuowania miejsc sprzedaży i podawania napojów alkoholowych:</w:t>
      </w:r>
    </w:p>
    <w:p w14:paraId="548AABB5" w14:textId="77777777" w:rsidR="00F4782D" w:rsidRDefault="00F4782D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16629B" w:rsidRPr="0016629B">
        <w:rPr>
          <w:rFonts w:ascii="Cambria" w:hAnsi="Cambria"/>
          <w:sz w:val="24"/>
          <w:szCs w:val="24"/>
        </w:rPr>
        <w:t xml:space="preserve">Miejsca sprzedaży i podawania napojów alkoholowych na terenie Gminy Gołdap nie mogą być usytuowane w odległości mniejszej niż 20 metrów (słownie: dwadzieścia metrów) od: </w:t>
      </w:r>
    </w:p>
    <w:p w14:paraId="66EA1106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1) szkół, przedszkoli, placówek szkolno-wychowawczych, </w:t>
      </w:r>
    </w:p>
    <w:p w14:paraId="3C9BFDF4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2) obiektów kultu religijnego (kościoły, kaplice, domy pogrzebowe, cmentarze), </w:t>
      </w:r>
    </w:p>
    <w:p w14:paraId="476A4D43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3) wyodrębnionych i zagospodarowanych placów zabaw dla dzieci, </w:t>
      </w:r>
    </w:p>
    <w:p w14:paraId="5422D217" w14:textId="77777777" w:rsidR="00F4782D" w:rsidRDefault="0016629B" w:rsidP="0016629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29B">
        <w:rPr>
          <w:rFonts w:ascii="Cambria" w:hAnsi="Cambria"/>
          <w:sz w:val="24"/>
          <w:szCs w:val="24"/>
        </w:rPr>
        <w:t xml:space="preserve">4) obiektów koszarowych i zakwaterowania przejściowego jednostek wojskowych. </w:t>
      </w:r>
    </w:p>
    <w:p w14:paraId="56E29286" w14:textId="77777777" w:rsidR="00F31FA6" w:rsidRDefault="00F4782D" w:rsidP="00F4782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2. </w:t>
      </w:r>
      <w:r w:rsidR="0016629B" w:rsidRPr="0016629B">
        <w:rPr>
          <w:rFonts w:ascii="Cambria" w:hAnsi="Cambria"/>
          <w:sz w:val="24"/>
          <w:szCs w:val="24"/>
        </w:rPr>
        <w:t xml:space="preserve"> Odległość określoną w </w:t>
      </w:r>
      <w:r>
        <w:rPr>
          <w:rFonts w:ascii="Cambria" w:hAnsi="Cambria"/>
          <w:sz w:val="24"/>
          <w:szCs w:val="24"/>
        </w:rPr>
        <w:t>ust. 1</w:t>
      </w:r>
      <w:r w:rsidR="0016629B" w:rsidRPr="0016629B">
        <w:rPr>
          <w:rFonts w:ascii="Cambria" w:hAnsi="Cambria"/>
          <w:sz w:val="24"/>
          <w:szCs w:val="24"/>
        </w:rPr>
        <w:t xml:space="preserve"> mierzy się ciągiem komunikacyjnym od wejścia/ wyjścia głównego z obiektów opisanych w </w:t>
      </w:r>
      <w:r>
        <w:rPr>
          <w:rFonts w:ascii="Cambria" w:hAnsi="Cambria"/>
          <w:sz w:val="24"/>
          <w:szCs w:val="24"/>
        </w:rPr>
        <w:t>ust. 1</w:t>
      </w:r>
      <w:r w:rsidR="0016629B" w:rsidRPr="0016629B">
        <w:rPr>
          <w:rFonts w:ascii="Cambria" w:hAnsi="Cambria"/>
          <w:sz w:val="24"/>
          <w:szCs w:val="24"/>
        </w:rPr>
        <w:t xml:space="preserve">, do wejścia/wyjścia głównego do punktu sprzedaży lub sprzedaży i podawania napojów alkoholowych. Przez „ciąg komunikacyjny” należy rozumieć najkrótszą drogę dojścia ciągiem dróg publicznych, od wejścia lub wyjścia z punktu sprzedaży alkoholu lub podawania napojów alkoholowych do wejścia lub wyjścia z obiektów, o których mowa </w:t>
      </w:r>
      <w:r>
        <w:rPr>
          <w:rFonts w:ascii="Cambria" w:hAnsi="Cambria"/>
          <w:sz w:val="24"/>
          <w:szCs w:val="24"/>
        </w:rPr>
        <w:t>w ust. 1.</w:t>
      </w:r>
    </w:p>
    <w:p w14:paraId="4D1BF42C" w14:textId="77777777" w:rsidR="00776948" w:rsidRDefault="00776948" w:rsidP="00F4782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31F7D" w14:textId="76E036D3" w:rsidR="00245F7B" w:rsidRPr="003A6551" w:rsidRDefault="00C32163" w:rsidP="003F69DB">
      <w:pPr>
        <w:pageBreakBefore/>
        <w:spacing w:before="120" w:after="120" w:line="240" w:lineRule="auto"/>
        <w:jc w:val="both"/>
        <w:rPr>
          <w:b/>
          <w:i/>
          <w:color w:val="538135" w:themeColor="accent6" w:themeShade="BF"/>
          <w:sz w:val="24"/>
          <w:szCs w:val="24"/>
          <w:u w:val="single"/>
        </w:rPr>
      </w:pP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lastRenderedPageBreak/>
        <w:t>VI</w:t>
      </w:r>
      <w:r w:rsidR="005918DA"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I</w:t>
      </w: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. DANE DOTYCZĄCE ZJAWISKA PROBLEMÓW ALKOHOLOWYCH W GMINIE GOŁDAP, ZANOTOWANE W 20</w:t>
      </w:r>
      <w:r w:rsidR="00A94D63"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>20</w:t>
      </w:r>
      <w:r w:rsidRPr="003A6551">
        <w:rPr>
          <w:rFonts w:ascii="Cambria" w:eastAsia="TimesNewRoman" w:hAnsi="Cambria" w:cs="Cambria"/>
          <w:b/>
          <w:bCs/>
          <w:color w:val="538135" w:themeColor="accent6" w:themeShade="BF"/>
          <w:sz w:val="24"/>
          <w:szCs w:val="24"/>
        </w:rPr>
        <w:t xml:space="preserve"> ROKU PRZEZ SŁUŻBY I SPECJALISTYCZNE PLACÓWKI.</w:t>
      </w:r>
    </w:p>
    <w:p w14:paraId="0F8BE0A5" w14:textId="77777777" w:rsidR="00245F7B" w:rsidRPr="00160DD8" w:rsidRDefault="00C32163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b/>
          <w:sz w:val="24"/>
          <w:szCs w:val="24"/>
        </w:rPr>
        <w:t>Gminna Komisja ds. Rozwiązywania Problemów Alkoholowych</w:t>
      </w:r>
      <w:r w:rsidRPr="00160DD8">
        <w:rPr>
          <w:rFonts w:ascii="Cambria" w:hAnsi="Cambria"/>
          <w:sz w:val="24"/>
          <w:szCs w:val="24"/>
        </w:rPr>
        <w:t xml:space="preserve"> </w:t>
      </w:r>
      <w:r w:rsidRPr="00160DD8">
        <w:rPr>
          <w:rFonts w:ascii="Cambria" w:hAnsi="Cambria"/>
          <w:b/>
          <w:sz w:val="24"/>
          <w:szCs w:val="24"/>
        </w:rPr>
        <w:t>w Gołdapi</w:t>
      </w:r>
      <w:r w:rsidRPr="00160DD8">
        <w:rPr>
          <w:rFonts w:ascii="Cambria" w:hAnsi="Cambria"/>
          <w:sz w:val="24"/>
          <w:szCs w:val="24"/>
        </w:rPr>
        <w:t xml:space="preserve"> spotkała się na 1</w:t>
      </w:r>
      <w:r w:rsidR="00245F7B" w:rsidRPr="00160DD8">
        <w:rPr>
          <w:rFonts w:ascii="Cambria" w:hAnsi="Cambria"/>
          <w:sz w:val="24"/>
          <w:szCs w:val="24"/>
        </w:rPr>
        <w:t>2</w:t>
      </w:r>
      <w:r w:rsidRPr="00160DD8">
        <w:rPr>
          <w:rFonts w:ascii="Cambria" w:hAnsi="Cambria"/>
          <w:sz w:val="24"/>
          <w:szCs w:val="24"/>
        </w:rPr>
        <w:t xml:space="preserve"> posiedzeniach plenarnych. GKRPA liczy 3 zespoły:</w:t>
      </w:r>
    </w:p>
    <w:p w14:paraId="0435D271" w14:textId="5C9CAEDB" w:rsidR="00245F7B" w:rsidRPr="00160DD8" w:rsidRDefault="00245F7B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sz w:val="24"/>
          <w:szCs w:val="24"/>
        </w:rPr>
        <w:t xml:space="preserve">- </w:t>
      </w:r>
      <w:r w:rsidR="00C32163" w:rsidRPr="00160DD8">
        <w:rPr>
          <w:rFonts w:ascii="Cambria" w:hAnsi="Cambria"/>
          <w:sz w:val="24"/>
          <w:szCs w:val="24"/>
        </w:rPr>
        <w:t xml:space="preserve">zespół </w:t>
      </w:r>
      <w:r w:rsidR="000F4136">
        <w:rPr>
          <w:rFonts w:ascii="Cambria" w:hAnsi="Cambria"/>
          <w:sz w:val="24"/>
          <w:szCs w:val="24"/>
        </w:rPr>
        <w:t xml:space="preserve">ds. lecznictwa odwykowego, </w:t>
      </w:r>
      <w:r w:rsidR="00C32163" w:rsidRPr="00160DD8">
        <w:rPr>
          <w:rFonts w:ascii="Cambria" w:hAnsi="Cambria"/>
          <w:sz w:val="24"/>
          <w:szCs w:val="24"/>
        </w:rPr>
        <w:t xml:space="preserve"> </w:t>
      </w:r>
    </w:p>
    <w:p w14:paraId="1FD6EAE1" w14:textId="77777777" w:rsidR="00245F7B" w:rsidRPr="00160DD8" w:rsidRDefault="00245F7B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sz w:val="24"/>
          <w:szCs w:val="24"/>
        </w:rPr>
        <w:t>- zespół ds. kontroli punktów sprzedaży</w:t>
      </w:r>
      <w:r w:rsidR="00372F34">
        <w:rPr>
          <w:rFonts w:ascii="Cambria" w:hAnsi="Cambria"/>
          <w:sz w:val="24"/>
          <w:szCs w:val="24"/>
        </w:rPr>
        <w:t xml:space="preserve"> alkoholu,</w:t>
      </w:r>
    </w:p>
    <w:p w14:paraId="12FD8B90" w14:textId="1B90A366" w:rsidR="00245F7B" w:rsidRPr="00160DD8" w:rsidRDefault="00245F7B" w:rsidP="00160DD8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60DD8">
        <w:rPr>
          <w:rFonts w:ascii="Cambria" w:hAnsi="Cambria"/>
          <w:sz w:val="24"/>
          <w:szCs w:val="24"/>
        </w:rPr>
        <w:t xml:space="preserve">- </w:t>
      </w:r>
      <w:r w:rsidR="00C32163" w:rsidRPr="00160DD8">
        <w:rPr>
          <w:rFonts w:ascii="Cambria" w:hAnsi="Cambria"/>
          <w:sz w:val="24"/>
          <w:szCs w:val="24"/>
        </w:rPr>
        <w:t xml:space="preserve">zespół ds. </w:t>
      </w:r>
      <w:r w:rsidR="000F4136">
        <w:rPr>
          <w:rFonts w:ascii="Cambria" w:hAnsi="Cambria"/>
          <w:sz w:val="24"/>
          <w:szCs w:val="24"/>
        </w:rPr>
        <w:t xml:space="preserve">przeciwdziałania </w:t>
      </w:r>
      <w:r w:rsidR="00C32163" w:rsidRPr="00160DD8">
        <w:rPr>
          <w:rFonts w:ascii="Cambria" w:hAnsi="Cambria"/>
          <w:sz w:val="24"/>
          <w:szCs w:val="24"/>
        </w:rPr>
        <w:t xml:space="preserve">przemocy </w:t>
      </w:r>
      <w:r w:rsidR="000F4136">
        <w:rPr>
          <w:rFonts w:ascii="Cambria" w:hAnsi="Cambria"/>
          <w:sz w:val="24"/>
          <w:szCs w:val="24"/>
        </w:rPr>
        <w:t xml:space="preserve">w rodzinie, </w:t>
      </w:r>
    </w:p>
    <w:p w14:paraId="23DFD447" w14:textId="201918ED" w:rsidR="00376E8E" w:rsidRPr="00376E8E" w:rsidRDefault="00352A27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bookmarkStart w:id="5" w:name="_Hlk24544565"/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1</w:t>
      </w:r>
      <w:r w:rsidR="00376E8E" w:rsidRPr="00376E8E">
        <w:rPr>
          <w:rFonts w:ascii="Cambria" w:eastAsiaTheme="minorHAnsi" w:hAnsi="Cambria" w:cstheme="minorBidi"/>
          <w:sz w:val="24"/>
          <w:szCs w:val="24"/>
          <w:lang w:eastAsia="en-US"/>
        </w:rPr>
        <w:t xml:space="preserve">. Interwencje GKRPA w Gołdapi – pomoc dla osób z problemem alkoholowym 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w 20</w:t>
      </w:r>
      <w:r w:rsidR="0034585D">
        <w:rPr>
          <w:rFonts w:ascii="Cambria" w:eastAsiaTheme="minorHAnsi" w:hAnsi="Cambria" w:cstheme="minorBidi"/>
          <w:sz w:val="24"/>
          <w:szCs w:val="24"/>
          <w:lang w:eastAsia="en-US"/>
        </w:rPr>
        <w:t xml:space="preserve">20 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376E8E" w:rsidRPr="00376E8E" w14:paraId="4A584E08" w14:textId="77777777" w:rsidTr="00376E8E">
        <w:tc>
          <w:tcPr>
            <w:tcW w:w="7933" w:type="dxa"/>
          </w:tcPr>
          <w:p w14:paraId="5CDF6DC6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Gmina Gołdap</w:t>
            </w:r>
          </w:p>
        </w:tc>
        <w:tc>
          <w:tcPr>
            <w:tcW w:w="1418" w:type="dxa"/>
          </w:tcPr>
          <w:p w14:paraId="028337CD" w14:textId="0CF892FD" w:rsidR="00376E8E" w:rsidRPr="00376E8E" w:rsidRDefault="0034585D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bCs/>
                <w:lang w:eastAsia="en-US"/>
              </w:rPr>
              <w:t>2020</w:t>
            </w:r>
          </w:p>
          <w:p w14:paraId="7F00520A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</w:p>
        </w:tc>
      </w:tr>
      <w:tr w:rsidR="00376E8E" w:rsidRPr="00376E8E" w14:paraId="1E1A6492" w14:textId="77777777" w:rsidTr="00376E8E">
        <w:tc>
          <w:tcPr>
            <w:tcW w:w="7933" w:type="dxa"/>
          </w:tcPr>
          <w:p w14:paraId="38B6782D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1. Liczba osób,  w stosunku, do których GKRPA podjęła czynności zmierzające do orzeczenia</w:t>
            </w:r>
            <w:r w:rsidRPr="00160DD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br/>
            </w: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o zastosowaniu wobec osoby uzależnionej od alkoholu obowiązku poddani a się leczeniu </w:t>
            </w:r>
            <w:r w:rsidRPr="00160DD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br/>
            </w: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w placówce leczenia uzależnienia od alkoholu</w:t>
            </w:r>
          </w:p>
        </w:tc>
        <w:tc>
          <w:tcPr>
            <w:tcW w:w="1418" w:type="dxa"/>
          </w:tcPr>
          <w:p w14:paraId="4B2D2612" w14:textId="004B5E3C" w:rsidR="00376E8E" w:rsidRPr="00376E8E" w:rsidRDefault="0034585D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15</w:t>
            </w:r>
          </w:p>
        </w:tc>
      </w:tr>
      <w:tr w:rsidR="00376E8E" w:rsidRPr="00376E8E" w14:paraId="4DCA6325" w14:textId="77777777" w:rsidTr="00376E8E">
        <w:tc>
          <w:tcPr>
            <w:tcW w:w="7933" w:type="dxa"/>
          </w:tcPr>
          <w:p w14:paraId="7590FB52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2. Liczba członków rodzin osób z problemem alkoholowym, z którymi GKRPA przeprowadziła rozmowy</w:t>
            </w:r>
          </w:p>
        </w:tc>
        <w:tc>
          <w:tcPr>
            <w:tcW w:w="1418" w:type="dxa"/>
          </w:tcPr>
          <w:p w14:paraId="5606612A" w14:textId="2ABA96A6" w:rsidR="00376E8E" w:rsidRPr="00376E8E" w:rsidRDefault="00BC2F44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1</w:t>
            </w:r>
            <w:r w:rsidR="0034585D">
              <w:rPr>
                <w:rFonts w:ascii="Cambria" w:eastAsiaTheme="minorHAnsi" w:hAnsi="Cambria" w:cstheme="minorBidi"/>
                <w:lang w:eastAsia="en-US"/>
              </w:rPr>
              <w:t>1</w:t>
            </w:r>
          </w:p>
        </w:tc>
      </w:tr>
      <w:tr w:rsidR="00376E8E" w:rsidRPr="00376E8E" w14:paraId="2C8C10EE" w14:textId="77777777" w:rsidTr="00376E8E">
        <w:tc>
          <w:tcPr>
            <w:tcW w:w="7933" w:type="dxa"/>
          </w:tcPr>
          <w:p w14:paraId="684A68F1" w14:textId="50B9DAC2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3. Liczba osób</w:t>
            </w:r>
            <w:r w:rsidR="00BC2F44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uzależnionych od alkoholu, z którymi GKRPA przeprowadziła rozmowy</w:t>
            </w:r>
          </w:p>
        </w:tc>
        <w:tc>
          <w:tcPr>
            <w:tcW w:w="1418" w:type="dxa"/>
          </w:tcPr>
          <w:p w14:paraId="09A8D1FA" w14:textId="466D75D1" w:rsidR="00376E8E" w:rsidRPr="00376E8E" w:rsidRDefault="0034585D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13</w:t>
            </w:r>
          </w:p>
        </w:tc>
      </w:tr>
      <w:tr w:rsidR="00376E8E" w:rsidRPr="00376E8E" w14:paraId="526A6ED9" w14:textId="77777777" w:rsidTr="00376E8E">
        <w:tc>
          <w:tcPr>
            <w:tcW w:w="7933" w:type="dxa"/>
          </w:tcPr>
          <w:p w14:paraId="14723B47" w14:textId="77777777" w:rsidR="00376E8E" w:rsidRPr="00376E8E" w:rsidRDefault="00376E8E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4. Liczba osób, wobec których GKRPA wystąpiła do sądu z wnioskiem o zobowiązanie do podjęcia leczenia odwykowego </w:t>
            </w:r>
          </w:p>
        </w:tc>
        <w:tc>
          <w:tcPr>
            <w:tcW w:w="1418" w:type="dxa"/>
          </w:tcPr>
          <w:p w14:paraId="7D58CAD6" w14:textId="629242CA" w:rsidR="00376E8E" w:rsidRPr="00376E8E" w:rsidRDefault="0034585D" w:rsidP="00376E8E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7</w:t>
            </w:r>
          </w:p>
        </w:tc>
      </w:tr>
    </w:tbl>
    <w:p w14:paraId="582B6574" w14:textId="75E7B5AC" w:rsidR="00376E8E" w:rsidRPr="00376E8E" w:rsidRDefault="00376E8E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16"/>
          <w:szCs w:val="16"/>
          <w:lang w:eastAsia="en-US"/>
        </w:rPr>
      </w:pP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Na podstawie: PARPA-G1 – Sprawozdanie z działalności samorządów lokalnych w zakresie profilaktyki i rozwiązywania problemów alkoholowych dla Gminy Gołdap za</w:t>
      </w:r>
      <w:r w:rsidR="00352A27" w:rsidRPr="00160DD8">
        <w:rPr>
          <w:rFonts w:ascii="Cambria" w:eastAsiaTheme="minorHAnsi" w:hAnsi="Cambria" w:cstheme="minorBidi"/>
          <w:sz w:val="16"/>
          <w:szCs w:val="16"/>
          <w:lang w:eastAsia="en-US"/>
        </w:rPr>
        <w:t xml:space="preserve"> rok 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201</w:t>
      </w:r>
      <w:r w:rsidR="00BC2F44">
        <w:rPr>
          <w:rFonts w:ascii="Cambria" w:eastAsiaTheme="minorHAnsi" w:hAnsi="Cambria" w:cstheme="minorBidi"/>
          <w:sz w:val="16"/>
          <w:szCs w:val="16"/>
          <w:lang w:eastAsia="en-US"/>
        </w:rPr>
        <w:t>9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.</w:t>
      </w:r>
    </w:p>
    <w:bookmarkEnd w:id="5"/>
    <w:p w14:paraId="13DFFF31" w14:textId="61190B58" w:rsidR="00376E8E" w:rsidRPr="00376E8E" w:rsidRDefault="00352A27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2.</w:t>
      </w:r>
      <w:r w:rsidR="00376E8E" w:rsidRPr="00376E8E">
        <w:rPr>
          <w:rFonts w:ascii="Cambria" w:eastAsiaTheme="minorHAnsi" w:hAnsi="Cambria" w:cstheme="minorBidi"/>
          <w:sz w:val="24"/>
          <w:szCs w:val="24"/>
          <w:lang w:eastAsia="en-US"/>
        </w:rPr>
        <w:t xml:space="preserve"> Prace GKRPA w Gołdapi – pomoc ofiarom przemocy 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w 20</w:t>
      </w:r>
      <w:r w:rsidR="0080050A">
        <w:rPr>
          <w:rFonts w:ascii="Cambria" w:eastAsiaTheme="minorHAnsi" w:hAnsi="Cambria" w:cstheme="minorBidi"/>
          <w:sz w:val="24"/>
          <w:szCs w:val="24"/>
          <w:lang w:eastAsia="en-US"/>
        </w:rPr>
        <w:t>20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 xml:space="preserve">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352A27" w:rsidRPr="00160DD8" w14:paraId="620A3348" w14:textId="77777777" w:rsidTr="00352A27">
        <w:tc>
          <w:tcPr>
            <w:tcW w:w="7933" w:type="dxa"/>
          </w:tcPr>
          <w:p w14:paraId="134DAB6F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Gmina Gołdap</w:t>
            </w:r>
          </w:p>
        </w:tc>
        <w:tc>
          <w:tcPr>
            <w:tcW w:w="1418" w:type="dxa"/>
          </w:tcPr>
          <w:p w14:paraId="25B67062" w14:textId="6F1757A0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b/>
                <w:bCs/>
                <w:lang w:eastAsia="en-US"/>
              </w:rPr>
              <w:t>20</w:t>
            </w:r>
            <w:r w:rsidR="0034585D">
              <w:rPr>
                <w:rFonts w:ascii="Cambria" w:eastAsiaTheme="minorHAnsi" w:hAnsi="Cambria" w:cstheme="minorBidi"/>
                <w:b/>
                <w:bCs/>
                <w:lang w:eastAsia="en-US"/>
              </w:rPr>
              <w:t>20</w:t>
            </w:r>
          </w:p>
          <w:p w14:paraId="630215C6" w14:textId="77777777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b/>
                <w:bCs/>
                <w:lang w:eastAsia="en-US"/>
              </w:rPr>
            </w:pPr>
          </w:p>
        </w:tc>
      </w:tr>
      <w:tr w:rsidR="00352A27" w:rsidRPr="00160DD8" w14:paraId="05D13750" w14:textId="77777777" w:rsidTr="00352A27">
        <w:tc>
          <w:tcPr>
            <w:tcW w:w="7933" w:type="dxa"/>
          </w:tcPr>
          <w:p w14:paraId="3C5E2FA4" w14:textId="1AE200E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1. Liczba </w:t>
            </w:r>
            <w:r w:rsidR="0080050A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grup roboczych ds. przeciwdziałania przemocy w rodzinie, </w:t>
            </w: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w skład których wchodzili członkowie GKRPA </w:t>
            </w:r>
          </w:p>
        </w:tc>
        <w:tc>
          <w:tcPr>
            <w:tcW w:w="1418" w:type="dxa"/>
          </w:tcPr>
          <w:p w14:paraId="0456824B" w14:textId="2D974149" w:rsidR="00352A27" w:rsidRPr="00376E8E" w:rsidRDefault="0080050A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91</w:t>
            </w:r>
          </w:p>
        </w:tc>
      </w:tr>
      <w:tr w:rsidR="00352A27" w:rsidRPr="00160DD8" w14:paraId="69333B47" w14:textId="77777777" w:rsidTr="00352A27">
        <w:tc>
          <w:tcPr>
            <w:tcW w:w="7933" w:type="dxa"/>
          </w:tcPr>
          <w:p w14:paraId="4643B727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2. Osoby doznające przemocy w rodzinie</w:t>
            </w:r>
          </w:p>
        </w:tc>
        <w:tc>
          <w:tcPr>
            <w:tcW w:w="1418" w:type="dxa"/>
          </w:tcPr>
          <w:p w14:paraId="2ED62AC3" w14:textId="5E13F3B4" w:rsidR="00352A27" w:rsidRPr="00376E8E" w:rsidRDefault="0080050A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92</w:t>
            </w:r>
          </w:p>
        </w:tc>
      </w:tr>
      <w:tr w:rsidR="00352A27" w:rsidRPr="00160DD8" w14:paraId="13B19E6A" w14:textId="77777777" w:rsidTr="00352A27">
        <w:tc>
          <w:tcPr>
            <w:tcW w:w="7933" w:type="dxa"/>
          </w:tcPr>
          <w:p w14:paraId="6D75F4B9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3. Osoby stosujące przemoc w rodzinie</w:t>
            </w:r>
          </w:p>
        </w:tc>
        <w:tc>
          <w:tcPr>
            <w:tcW w:w="1418" w:type="dxa"/>
          </w:tcPr>
          <w:p w14:paraId="613A468E" w14:textId="50047AD7" w:rsidR="00352A27" w:rsidRPr="00376E8E" w:rsidRDefault="0080050A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lang w:eastAsia="en-US"/>
              </w:rPr>
              <w:t>96</w:t>
            </w:r>
          </w:p>
        </w:tc>
      </w:tr>
      <w:tr w:rsidR="00352A27" w:rsidRPr="00160DD8" w14:paraId="5727D948" w14:textId="77777777" w:rsidTr="00352A27">
        <w:tc>
          <w:tcPr>
            <w:tcW w:w="7933" w:type="dxa"/>
          </w:tcPr>
          <w:p w14:paraId="20170068" w14:textId="77777777" w:rsidR="00352A27" w:rsidRPr="00376E8E" w:rsidRDefault="00352A27" w:rsidP="00376E8E">
            <w:pPr>
              <w:suppressAutoHyphens w:val="0"/>
              <w:spacing w:after="0" w:line="240" w:lineRule="auto"/>
              <w:jc w:val="both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4. Świadkowie przemocy w rodzinie</w:t>
            </w:r>
          </w:p>
        </w:tc>
        <w:tc>
          <w:tcPr>
            <w:tcW w:w="1418" w:type="dxa"/>
          </w:tcPr>
          <w:p w14:paraId="2D775C97" w14:textId="77777777" w:rsidR="00352A27" w:rsidRPr="00376E8E" w:rsidRDefault="00352A27" w:rsidP="00352A27">
            <w:pPr>
              <w:suppressAutoHyphens w:val="0"/>
              <w:spacing w:after="0" w:line="240" w:lineRule="auto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 w:rsidRPr="00376E8E">
              <w:rPr>
                <w:rFonts w:ascii="Cambria" w:eastAsiaTheme="minorHAnsi" w:hAnsi="Cambria" w:cstheme="minorBidi"/>
                <w:lang w:eastAsia="en-US"/>
              </w:rPr>
              <w:t>0</w:t>
            </w:r>
          </w:p>
        </w:tc>
      </w:tr>
    </w:tbl>
    <w:p w14:paraId="2EC7837D" w14:textId="352466CD" w:rsidR="00376E8E" w:rsidRPr="00376E8E" w:rsidRDefault="00376E8E" w:rsidP="00376E8E">
      <w:pPr>
        <w:suppressAutoHyphens w:val="0"/>
        <w:spacing w:after="160" w:line="259" w:lineRule="auto"/>
        <w:jc w:val="both"/>
        <w:rPr>
          <w:rFonts w:ascii="Cambria" w:eastAsiaTheme="minorHAnsi" w:hAnsi="Cambria" w:cstheme="minorBidi"/>
          <w:sz w:val="16"/>
          <w:szCs w:val="16"/>
          <w:lang w:eastAsia="en-US"/>
        </w:rPr>
      </w:pP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Na podstawie: PARPA-G1 – Sprawozdanie z działalności samorządów lokalnych w zakresie profilaktyki i rozwiązywania problemów alkoholowych dla Gminy Gołdap za</w:t>
      </w:r>
      <w:r w:rsidR="00352A27" w:rsidRPr="00160DD8">
        <w:rPr>
          <w:rFonts w:ascii="Cambria" w:eastAsiaTheme="minorHAnsi" w:hAnsi="Cambria" w:cstheme="minorBidi"/>
          <w:sz w:val="16"/>
          <w:szCs w:val="16"/>
          <w:lang w:eastAsia="en-US"/>
        </w:rPr>
        <w:t xml:space="preserve"> rok 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201</w:t>
      </w:r>
      <w:r w:rsidR="00BC2F44">
        <w:rPr>
          <w:rFonts w:ascii="Cambria" w:eastAsiaTheme="minorHAnsi" w:hAnsi="Cambria" w:cstheme="minorBidi"/>
          <w:sz w:val="16"/>
          <w:szCs w:val="16"/>
          <w:lang w:eastAsia="en-US"/>
        </w:rPr>
        <w:t>9</w:t>
      </w:r>
      <w:r w:rsidRPr="00376E8E">
        <w:rPr>
          <w:rFonts w:ascii="Cambria" w:eastAsiaTheme="minorHAnsi" w:hAnsi="Cambria" w:cstheme="minorBidi"/>
          <w:sz w:val="16"/>
          <w:szCs w:val="16"/>
          <w:lang w:eastAsia="en-US"/>
        </w:rPr>
        <w:t>.</w:t>
      </w:r>
    </w:p>
    <w:p w14:paraId="370C0E34" w14:textId="10819B9B" w:rsidR="00352A27" w:rsidRPr="00160DD8" w:rsidRDefault="00352A27" w:rsidP="00160DD8">
      <w:pPr>
        <w:spacing w:after="0"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>3. Kontrole punktów sprzedaży napojów alkoholowych przeprowadzonych przez gminną komisję rozwiązywania problemów alkoholowych w 20</w:t>
      </w:r>
      <w:r w:rsidR="00A94D63">
        <w:rPr>
          <w:rFonts w:ascii="Cambria" w:eastAsiaTheme="minorHAnsi" w:hAnsi="Cambria" w:cstheme="minorBidi"/>
          <w:sz w:val="24"/>
          <w:szCs w:val="24"/>
          <w:lang w:eastAsia="en-US"/>
        </w:rPr>
        <w:t>20</w:t>
      </w:r>
      <w:r w:rsidRPr="00160DD8">
        <w:rPr>
          <w:rFonts w:ascii="Cambria" w:eastAsiaTheme="minorHAnsi" w:hAnsi="Cambria" w:cstheme="minorBidi"/>
          <w:sz w:val="24"/>
          <w:szCs w:val="24"/>
          <w:lang w:eastAsia="en-US"/>
        </w:rPr>
        <w:t xml:space="preserve"> r. </w:t>
      </w:r>
    </w:p>
    <w:p w14:paraId="6489B8C8" w14:textId="292E0109" w:rsidR="00352A27" w:rsidRPr="00352A27" w:rsidRDefault="00352A27" w:rsidP="00160DD8">
      <w:pPr>
        <w:suppressAutoHyphens w:val="0"/>
        <w:spacing w:after="0"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>W roku 20</w:t>
      </w:r>
      <w:r w:rsidR="00A94D63">
        <w:rPr>
          <w:rFonts w:ascii="Cambria" w:eastAsiaTheme="minorHAnsi" w:hAnsi="Cambria" w:cstheme="minorBidi"/>
          <w:sz w:val="24"/>
          <w:szCs w:val="24"/>
          <w:lang w:eastAsia="en-US"/>
        </w:rPr>
        <w:t>20</w:t>
      </w: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 xml:space="preserve"> GKRPA w Gołdapi </w:t>
      </w:r>
      <w:r w:rsidR="00A94D63">
        <w:rPr>
          <w:rFonts w:ascii="Cambria" w:eastAsiaTheme="minorHAnsi" w:hAnsi="Cambria" w:cstheme="minorBidi"/>
          <w:sz w:val="24"/>
          <w:szCs w:val="24"/>
          <w:lang w:eastAsia="en-US"/>
        </w:rPr>
        <w:t xml:space="preserve">nie </w:t>
      </w: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>przeprowadziła kontrol</w:t>
      </w:r>
      <w:r w:rsidR="00A94D63">
        <w:rPr>
          <w:rFonts w:ascii="Cambria" w:eastAsiaTheme="minorHAnsi" w:hAnsi="Cambria" w:cstheme="minorBidi"/>
          <w:sz w:val="24"/>
          <w:szCs w:val="24"/>
          <w:lang w:eastAsia="en-US"/>
        </w:rPr>
        <w:t xml:space="preserve">i </w:t>
      </w:r>
      <w:r w:rsidRPr="00352A27">
        <w:rPr>
          <w:rFonts w:ascii="Cambria" w:eastAsiaTheme="minorHAnsi" w:hAnsi="Cambria" w:cstheme="minorBidi"/>
          <w:sz w:val="24"/>
          <w:szCs w:val="24"/>
          <w:lang w:eastAsia="en-US"/>
        </w:rPr>
        <w:t xml:space="preserve">punktach sprzedaży napojów alkoholowych do spożycia w miejscach sprzedaży i punktach sprzedaży napojów alkoholowych do spożycia poza miejscem sprzedaży. </w:t>
      </w:r>
    </w:p>
    <w:p w14:paraId="4AC4A3BF" w14:textId="671A596F" w:rsidR="00C32163" w:rsidRPr="004C5FAA" w:rsidRDefault="00C32163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4C5FAA">
        <w:rPr>
          <w:rFonts w:ascii="Cambria" w:hAnsi="Cambria"/>
          <w:b/>
          <w:sz w:val="24"/>
          <w:szCs w:val="24"/>
        </w:rPr>
        <w:t xml:space="preserve">Komenda Powiatowa Policji w </w:t>
      </w:r>
      <w:r>
        <w:rPr>
          <w:rFonts w:ascii="Cambria" w:hAnsi="Cambria"/>
          <w:b/>
          <w:sz w:val="24"/>
          <w:szCs w:val="24"/>
        </w:rPr>
        <w:t xml:space="preserve">Gołdapi  </w:t>
      </w:r>
      <w:r w:rsidRPr="00E0224D">
        <w:rPr>
          <w:rFonts w:ascii="Cambria" w:hAnsi="Cambria"/>
          <w:sz w:val="24"/>
          <w:szCs w:val="24"/>
        </w:rPr>
        <w:t xml:space="preserve">na terenie </w:t>
      </w:r>
      <w:r>
        <w:rPr>
          <w:rFonts w:ascii="Cambria" w:hAnsi="Cambria"/>
          <w:sz w:val="24"/>
          <w:szCs w:val="24"/>
        </w:rPr>
        <w:t xml:space="preserve">Gminy Gołdap  </w:t>
      </w:r>
      <w:r>
        <w:rPr>
          <w:rFonts w:ascii="Cambria" w:hAnsi="Cambria"/>
          <w:sz w:val="24"/>
          <w:szCs w:val="24"/>
        </w:rPr>
        <w:br/>
      </w:r>
      <w:r w:rsidR="00AE62B5">
        <w:rPr>
          <w:rFonts w:ascii="Cambria" w:hAnsi="Cambria"/>
          <w:sz w:val="24"/>
          <w:szCs w:val="24"/>
        </w:rPr>
        <w:t xml:space="preserve">zatrzymała </w:t>
      </w:r>
      <w:r w:rsidR="0080050A">
        <w:rPr>
          <w:rFonts w:ascii="Cambria" w:hAnsi="Cambria"/>
          <w:sz w:val="24"/>
          <w:szCs w:val="24"/>
        </w:rPr>
        <w:t>112</w:t>
      </w:r>
      <w:r w:rsidR="00AE62B5">
        <w:rPr>
          <w:rFonts w:ascii="Cambria" w:hAnsi="Cambria"/>
          <w:sz w:val="24"/>
          <w:szCs w:val="24"/>
        </w:rPr>
        <w:t xml:space="preserve"> osoby nietrzeźwe w celu wytrzeźwienia w pomieszczeniach policyjnych, </w:t>
      </w:r>
      <w:r w:rsidR="001B30B4">
        <w:rPr>
          <w:rFonts w:ascii="Cambria" w:hAnsi="Cambria"/>
          <w:sz w:val="24"/>
          <w:szCs w:val="24"/>
        </w:rPr>
        <w:t>26</w:t>
      </w:r>
      <w:r w:rsidR="00AE62B5">
        <w:rPr>
          <w:rFonts w:ascii="Cambria" w:hAnsi="Cambria"/>
          <w:sz w:val="24"/>
          <w:szCs w:val="24"/>
        </w:rPr>
        <w:t xml:space="preserve"> nietrzeźwych osób nieletnich, które zostały odwiezione do domów rodzinnych. </w:t>
      </w:r>
    </w:p>
    <w:p w14:paraId="74CAA56F" w14:textId="669B6C97" w:rsidR="00C32163" w:rsidRPr="004C5FAA" w:rsidRDefault="00C32163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4C5FAA">
        <w:rPr>
          <w:rFonts w:ascii="Cambria" w:hAnsi="Cambria"/>
          <w:b/>
          <w:sz w:val="24"/>
          <w:szCs w:val="24"/>
        </w:rPr>
        <w:lastRenderedPageBreak/>
        <w:t>Straż Miejska</w:t>
      </w:r>
      <w:r w:rsidRPr="004C5FA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podjęła </w:t>
      </w:r>
      <w:r w:rsidR="001B30B4">
        <w:rPr>
          <w:rFonts w:ascii="Cambria" w:hAnsi="Cambria"/>
          <w:sz w:val="24"/>
          <w:szCs w:val="24"/>
        </w:rPr>
        <w:t>65</w:t>
      </w:r>
      <w:r w:rsidR="00160DD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interwencj</w:t>
      </w:r>
      <w:r w:rsidR="00160DD8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w stosunku do sprawców wykroczeń określonych w ustawie o wychowaniu w trzeźwości oraz przeciwdziałania alkoholizmowi. </w:t>
      </w:r>
    </w:p>
    <w:p w14:paraId="1D39855E" w14:textId="1258E0E3" w:rsidR="00C32163" w:rsidRPr="004C5FAA" w:rsidRDefault="00C32163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4C5FAA">
        <w:rPr>
          <w:rFonts w:ascii="Cambria" w:hAnsi="Cambria"/>
          <w:b/>
          <w:sz w:val="24"/>
          <w:szCs w:val="24"/>
        </w:rPr>
        <w:t xml:space="preserve">Ośrodek Pomocy Społecznej w </w:t>
      </w:r>
      <w:r>
        <w:rPr>
          <w:rFonts w:ascii="Cambria" w:hAnsi="Cambria"/>
          <w:b/>
          <w:sz w:val="24"/>
          <w:szCs w:val="24"/>
        </w:rPr>
        <w:t xml:space="preserve">Gołdapi </w:t>
      </w:r>
      <w:r w:rsidR="00A23E8A">
        <w:rPr>
          <w:rFonts w:ascii="Cambria" w:hAnsi="Cambria"/>
          <w:b/>
          <w:sz w:val="24"/>
          <w:szCs w:val="24"/>
        </w:rPr>
        <w:t xml:space="preserve">- </w:t>
      </w:r>
      <w:r w:rsidR="00BC2F44">
        <w:rPr>
          <w:rFonts w:ascii="Cambria" w:hAnsi="Cambria"/>
          <w:b/>
          <w:sz w:val="24"/>
          <w:szCs w:val="24"/>
        </w:rPr>
        <w:t>6</w:t>
      </w:r>
      <w:r w:rsidR="001B30B4">
        <w:rPr>
          <w:rFonts w:ascii="Cambria" w:hAnsi="Cambria"/>
          <w:b/>
          <w:sz w:val="24"/>
          <w:szCs w:val="24"/>
        </w:rPr>
        <w:t>16</w:t>
      </w:r>
      <w:r>
        <w:rPr>
          <w:rFonts w:ascii="Cambria" w:hAnsi="Cambria"/>
          <w:sz w:val="24"/>
          <w:szCs w:val="24"/>
        </w:rPr>
        <w:t xml:space="preserve"> </w:t>
      </w:r>
      <w:r w:rsidRPr="004C5FAA">
        <w:rPr>
          <w:rFonts w:ascii="Cambria" w:hAnsi="Cambria"/>
          <w:sz w:val="24"/>
          <w:szCs w:val="24"/>
        </w:rPr>
        <w:t>rodzin</w:t>
      </w:r>
      <w:r w:rsidR="00A23E8A">
        <w:rPr>
          <w:rFonts w:ascii="Cambria" w:hAnsi="Cambria"/>
          <w:sz w:val="24"/>
          <w:szCs w:val="24"/>
        </w:rPr>
        <w:t xml:space="preserve"> korzystało z pomocy materialnej OPS</w:t>
      </w:r>
      <w:r w:rsidR="00BC2F44">
        <w:rPr>
          <w:rFonts w:ascii="Cambria" w:hAnsi="Cambria"/>
          <w:sz w:val="24"/>
          <w:szCs w:val="24"/>
        </w:rPr>
        <w:t xml:space="preserve"> w 2019 r., w tym z powodu uzależnienia lub nadużywania alkoholu przez co najmniej jednego z członków rodziny – </w:t>
      </w:r>
      <w:r w:rsidR="00BC2F44" w:rsidRPr="00BC2F44">
        <w:rPr>
          <w:rFonts w:ascii="Cambria" w:hAnsi="Cambria"/>
          <w:b/>
          <w:bCs/>
          <w:sz w:val="24"/>
          <w:szCs w:val="24"/>
        </w:rPr>
        <w:t>1</w:t>
      </w:r>
      <w:r w:rsidR="001B30B4">
        <w:rPr>
          <w:rFonts w:ascii="Cambria" w:hAnsi="Cambria"/>
          <w:b/>
          <w:bCs/>
          <w:sz w:val="24"/>
          <w:szCs w:val="24"/>
        </w:rPr>
        <w:t>2</w:t>
      </w:r>
      <w:r w:rsidR="00BC2F44" w:rsidRPr="00BC2F44">
        <w:rPr>
          <w:rFonts w:ascii="Cambria" w:hAnsi="Cambria"/>
          <w:b/>
          <w:bCs/>
          <w:sz w:val="24"/>
          <w:szCs w:val="24"/>
        </w:rPr>
        <w:t xml:space="preserve"> </w:t>
      </w:r>
      <w:r w:rsidR="00BC2F44">
        <w:rPr>
          <w:rFonts w:ascii="Cambria" w:hAnsi="Cambria"/>
          <w:sz w:val="24"/>
          <w:szCs w:val="24"/>
        </w:rPr>
        <w:t>rodzin.</w:t>
      </w:r>
    </w:p>
    <w:p w14:paraId="42BE2C4F" w14:textId="77777777" w:rsidR="00C32163" w:rsidRPr="00F805D5" w:rsidRDefault="00C32163" w:rsidP="00C32163">
      <w:p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color w:val="2E2E2E"/>
          <w:sz w:val="24"/>
          <w:szCs w:val="24"/>
          <w:lang w:eastAsia="pl-PL"/>
        </w:rPr>
        <w:t>Punkt Informacyjno-Konsultacyjny dla osób z problemem alkoholowym i ich rodzin oraz osób doświadczających przemocy w rodzinie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 </w:t>
      </w:r>
    </w:p>
    <w:p w14:paraId="14B69F47" w14:textId="77060F8C" w:rsidR="00C32163" w:rsidRPr="00F805D5" w:rsidRDefault="00C32163" w:rsidP="00C32163">
      <w:p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</w:pP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W ramach Gminnego Programu Rozwiązywania Problemów Alkoholowych oraz Przeciwdziałania Narkomanii, funkcjonuje Punkt Informacyjno - Konsultacyjny dla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o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sób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u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zależnionych, </w:t>
      </w:r>
      <w:r w:rsidR="00A23E8A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i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ch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r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odzin oraz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o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sób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d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oświadczających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p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 xml:space="preserve">rzemocy w </w:t>
      </w:r>
      <w:r w:rsidR="00A94D63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r</w:t>
      </w:r>
      <w:r w:rsidRPr="00F805D5">
        <w:rPr>
          <w:rFonts w:ascii="Cambria" w:eastAsia="Times New Roman" w:hAnsi="Cambria" w:cs="Times New Roman"/>
          <w:color w:val="2E2E2E"/>
          <w:sz w:val="24"/>
          <w:szCs w:val="24"/>
          <w:lang w:eastAsia="pl-PL"/>
        </w:rPr>
        <w:t>odzinie.</w:t>
      </w:r>
    </w:p>
    <w:p w14:paraId="3D0932B2" w14:textId="77777777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z w:val="24"/>
          <w:szCs w:val="24"/>
          <w:lang w:eastAsia="pl-PL"/>
        </w:rPr>
        <w:t>Oferta punktu obejmuje:</w:t>
      </w:r>
    </w:p>
    <w:p w14:paraId="24EAB094" w14:textId="097F22BC" w:rsidR="00C32163" w:rsidRPr="003B79DB" w:rsidRDefault="00C32163" w:rsidP="00935492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konsultacje z zakresu terapii uzależnień, oraz terapii przemocy </w:t>
      </w:r>
      <w:r w:rsidR="00A23E8A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br/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w rodzinie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;</w:t>
      </w:r>
    </w:p>
    <w:p w14:paraId="5A84F668" w14:textId="37AA8261" w:rsidR="00C32163" w:rsidRPr="003B79DB" w:rsidRDefault="00C32163" w:rsidP="00935492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konsultacje prawne (po wcześniejszym umówieniu się)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;</w:t>
      </w:r>
    </w:p>
    <w:p w14:paraId="39EDC90D" w14:textId="2358A0AD" w:rsidR="00C32163" w:rsidRPr="003B79DB" w:rsidRDefault="00C32163" w:rsidP="00935492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grupę wsparcia dla osób uzależnionych , które odbyły terapię na poziomie podstawowym i utrzymują abstynencję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;</w:t>
      </w:r>
    </w:p>
    <w:p w14:paraId="7246C652" w14:textId="457F8054" w:rsidR="00C32163" w:rsidRPr="003B79DB" w:rsidRDefault="00C32163" w:rsidP="00935492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20" w:after="120" w:line="360" w:lineRule="auto"/>
        <w:jc w:val="both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możliwość otrzymania informacji na temat ośrodków leczenia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u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zależnień.</w:t>
      </w:r>
    </w:p>
    <w:p w14:paraId="20332663" w14:textId="07AC84D8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W Punkcie Informacyjno-Konsultacyjnym w 20</w:t>
      </w:r>
      <w:r w:rsidR="001B30B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20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r. udzielono</w:t>
      </w:r>
      <w:r w:rsidR="00EF057E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314 porad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:</w:t>
      </w:r>
    </w:p>
    <w:p w14:paraId="65545B56" w14:textId="4B73561A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- </w:t>
      </w:r>
      <w:r w:rsidR="00EF057E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48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osobom z problemem alkoholowym 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1</w:t>
      </w:r>
      <w:r w:rsidR="00EF057E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44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y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,</w:t>
      </w:r>
    </w:p>
    <w:p w14:paraId="7040D4FF" w14:textId="44BF7CAC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- </w:t>
      </w:r>
      <w:r w:rsidR="00BC2F44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5</w:t>
      </w:r>
      <w:r w:rsidR="00EF057E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3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dorosłym członkom rodziny osoby z problemem alkoholowym </w:t>
      </w:r>
      <w:r w:rsidR="00EF057E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110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porad,</w:t>
      </w:r>
    </w:p>
    <w:p w14:paraId="023823EA" w14:textId="124B6A0E" w:rsidR="00C32163" w:rsidRPr="003B79DB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- 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1</w:t>
      </w:r>
      <w:r w:rsidR="00EF057E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8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osobom doznającym przemocy w rodzinie</w:t>
      </w:r>
      <w:r w:rsidR="00087823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</w:t>
      </w:r>
      <w:r w:rsidR="00EF057E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35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porad,</w:t>
      </w:r>
    </w:p>
    <w:p w14:paraId="60ACC803" w14:textId="0939A844" w:rsidR="00C32163" w:rsidRDefault="00C32163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- </w:t>
      </w:r>
      <w:r w:rsidR="00EF057E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20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</w:t>
      </w:r>
      <w:r w:rsidR="00EF057E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osobom 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stosując</w:t>
      </w:r>
      <w:r w:rsidR="00EF057E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ym 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przemoc w rodzinie </w:t>
      </w:r>
      <w:r w:rsidR="00EF057E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>25</w:t>
      </w:r>
      <w:r w:rsidRPr="003B79DB"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  <w:t xml:space="preserve"> porady.</w:t>
      </w:r>
    </w:p>
    <w:p w14:paraId="4B709C4C" w14:textId="77777777" w:rsidR="00547C9C" w:rsidRPr="00547C9C" w:rsidRDefault="00547C9C" w:rsidP="00C32163">
      <w:pPr>
        <w:shd w:val="clear" w:color="auto" w:fill="FFFFFF"/>
        <w:suppressAutoHyphens w:val="0"/>
        <w:spacing w:before="120" w:after="120" w:line="360" w:lineRule="auto"/>
        <w:rPr>
          <w:rFonts w:ascii="Cambria" w:eastAsia="Times New Roman" w:hAnsi="Cambria" w:cs="Times New Roman"/>
          <w:spacing w:val="12"/>
          <w:sz w:val="24"/>
          <w:szCs w:val="24"/>
          <w:lang w:eastAsia="pl-PL"/>
        </w:rPr>
      </w:pPr>
    </w:p>
    <w:p w14:paraId="5F81FCA5" w14:textId="0CE857C6" w:rsidR="00C32163" w:rsidRPr="003A6551" w:rsidRDefault="00C32163" w:rsidP="00C32163">
      <w:pPr>
        <w:spacing w:before="120" w:after="120" w:line="360" w:lineRule="auto"/>
        <w:jc w:val="both"/>
        <w:rPr>
          <w:rFonts w:ascii="Cambria" w:hAnsi="Cambria"/>
          <w:b/>
          <w:color w:val="538135" w:themeColor="accent6" w:themeShade="BF"/>
          <w:sz w:val="24"/>
          <w:szCs w:val="24"/>
        </w:rPr>
      </w:pPr>
      <w:r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>VII</w:t>
      </w:r>
      <w:r w:rsidR="005918DA"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>I</w:t>
      </w:r>
      <w:r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 xml:space="preserve">. ŹRÓDŁA I ZASADY FINANSOWANIA PROGRAMU </w:t>
      </w:r>
    </w:p>
    <w:p w14:paraId="0DC5CFEC" w14:textId="78C63DB0" w:rsidR="00BC0B6A" w:rsidRDefault="00C32163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6C2AC2">
        <w:rPr>
          <w:rFonts w:ascii="Cambria" w:hAnsi="Cambria"/>
          <w:sz w:val="24"/>
          <w:szCs w:val="24"/>
        </w:rPr>
        <w:t xml:space="preserve">Źródłem finansowania zadań są środki finansowe znajdujące się w budżecie gminy Gołdap na </w:t>
      </w:r>
      <w:r w:rsidR="00372F34">
        <w:rPr>
          <w:rFonts w:ascii="Cambria" w:hAnsi="Cambria"/>
          <w:sz w:val="24"/>
          <w:szCs w:val="24"/>
        </w:rPr>
        <w:t>202</w:t>
      </w:r>
      <w:r w:rsidR="00A42427">
        <w:rPr>
          <w:rFonts w:ascii="Cambria" w:hAnsi="Cambria"/>
          <w:sz w:val="24"/>
          <w:szCs w:val="24"/>
        </w:rPr>
        <w:t>2</w:t>
      </w:r>
      <w:r w:rsidR="00372F34">
        <w:rPr>
          <w:rFonts w:ascii="Cambria" w:hAnsi="Cambria"/>
          <w:sz w:val="24"/>
          <w:szCs w:val="24"/>
        </w:rPr>
        <w:t xml:space="preserve"> </w:t>
      </w:r>
      <w:r w:rsidRPr="006C2AC2">
        <w:rPr>
          <w:rFonts w:ascii="Cambria" w:hAnsi="Cambria"/>
          <w:sz w:val="24"/>
          <w:szCs w:val="24"/>
        </w:rPr>
        <w:t xml:space="preserve">rok (Dział 851 Rozdział 85153 i 85154) pochodzące z opłat za </w:t>
      </w:r>
      <w:r w:rsidR="00BC0B6A">
        <w:rPr>
          <w:rFonts w:ascii="Cambria" w:hAnsi="Cambria"/>
          <w:sz w:val="24"/>
          <w:szCs w:val="24"/>
        </w:rPr>
        <w:t xml:space="preserve">wydanie zezwoleń na </w:t>
      </w:r>
      <w:r w:rsidRPr="006C2AC2">
        <w:rPr>
          <w:rFonts w:ascii="Cambria" w:hAnsi="Cambria"/>
          <w:sz w:val="24"/>
          <w:szCs w:val="24"/>
        </w:rPr>
        <w:t>sprzedaż napojów alkoholowych i nie mogą być wykorzystane na inny cel</w:t>
      </w:r>
      <w:r w:rsidR="00380C4F">
        <w:rPr>
          <w:rFonts w:ascii="Cambria" w:hAnsi="Cambria"/>
          <w:sz w:val="24"/>
          <w:szCs w:val="24"/>
        </w:rPr>
        <w:t xml:space="preserve">. </w:t>
      </w:r>
    </w:p>
    <w:p w14:paraId="06982C7C" w14:textId="3C12709A" w:rsidR="001B1338" w:rsidRDefault="00380C4F" w:rsidP="00C32163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 wydatków</w:t>
      </w:r>
      <w:r w:rsidR="00C32163" w:rsidRPr="006C2AC2">
        <w:rPr>
          <w:rFonts w:ascii="Cambria" w:hAnsi="Cambria"/>
          <w:sz w:val="24"/>
          <w:szCs w:val="24"/>
        </w:rPr>
        <w:t xml:space="preserve"> </w:t>
      </w:r>
      <w:r w:rsidR="0032062E">
        <w:rPr>
          <w:rFonts w:ascii="Cambria" w:hAnsi="Cambria"/>
          <w:sz w:val="24"/>
          <w:szCs w:val="24"/>
        </w:rPr>
        <w:t xml:space="preserve"> programu na </w:t>
      </w:r>
      <w:r w:rsidR="00C32163" w:rsidRPr="006C2AC2">
        <w:rPr>
          <w:rFonts w:ascii="Cambria" w:hAnsi="Cambria"/>
          <w:sz w:val="24"/>
          <w:szCs w:val="24"/>
        </w:rPr>
        <w:t>20</w:t>
      </w:r>
      <w:r w:rsidR="00087823">
        <w:rPr>
          <w:rFonts w:ascii="Cambria" w:hAnsi="Cambria"/>
          <w:sz w:val="24"/>
          <w:szCs w:val="24"/>
        </w:rPr>
        <w:t>2</w:t>
      </w:r>
      <w:r w:rsidR="00A42427">
        <w:rPr>
          <w:rFonts w:ascii="Cambria" w:hAnsi="Cambria"/>
          <w:sz w:val="24"/>
          <w:szCs w:val="24"/>
        </w:rPr>
        <w:t>2</w:t>
      </w:r>
      <w:r w:rsidR="00C32163" w:rsidRPr="006C2AC2">
        <w:rPr>
          <w:rFonts w:ascii="Cambria" w:hAnsi="Cambria"/>
          <w:sz w:val="24"/>
          <w:szCs w:val="24"/>
        </w:rPr>
        <w:t xml:space="preserve"> rok</w:t>
      </w:r>
      <w:r w:rsidR="0032062E">
        <w:rPr>
          <w:rFonts w:ascii="Cambria" w:hAnsi="Cambria"/>
          <w:sz w:val="24"/>
          <w:szCs w:val="24"/>
        </w:rPr>
        <w:t xml:space="preserve"> zostanie określony w uchwale budżetowej </w:t>
      </w:r>
      <w:r w:rsidR="00E80C46">
        <w:rPr>
          <w:rFonts w:ascii="Cambria" w:hAnsi="Cambria"/>
          <w:sz w:val="24"/>
          <w:szCs w:val="24"/>
        </w:rPr>
        <w:t>Gminy Gołdap na 2022 rok.</w:t>
      </w:r>
    </w:p>
    <w:p w14:paraId="2A769D56" w14:textId="77777777" w:rsidR="00E1604A" w:rsidRDefault="00E1604A" w:rsidP="00C32163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</w:p>
    <w:p w14:paraId="16EF3923" w14:textId="7E85A372" w:rsidR="00C32163" w:rsidRDefault="005918DA" w:rsidP="00D87A6B">
      <w:pPr>
        <w:spacing w:before="120" w:after="120" w:line="240" w:lineRule="auto"/>
        <w:jc w:val="both"/>
        <w:rPr>
          <w:rFonts w:ascii="Cambria" w:hAnsi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>IX</w:t>
      </w:r>
      <w:r w:rsidR="00C32163"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t>. ZASADY WYNAGRADZANIA CZŁONKÓW GMINNEJ KOMISJI</w:t>
      </w:r>
      <w:r w:rsidR="00D87A6B">
        <w:rPr>
          <w:rFonts w:ascii="Cambria" w:hAnsi="Cambria"/>
          <w:b/>
          <w:bCs/>
          <w:color w:val="538135" w:themeColor="accent6" w:themeShade="BF"/>
          <w:sz w:val="24"/>
          <w:szCs w:val="24"/>
        </w:rPr>
        <w:t xml:space="preserve"> ROZWIAZYWANIA PROBLEMÓW ALKOHOLOWYCH</w:t>
      </w:r>
    </w:p>
    <w:p w14:paraId="67DC43C6" w14:textId="77777777" w:rsidR="00D87A6B" w:rsidRPr="003A6551" w:rsidRDefault="00D87A6B" w:rsidP="00D87A6B">
      <w:pPr>
        <w:spacing w:before="120" w:after="120" w:line="240" w:lineRule="auto"/>
        <w:jc w:val="both"/>
        <w:rPr>
          <w:rFonts w:ascii="Cambria" w:hAnsi="Cambria"/>
          <w:bCs/>
          <w:color w:val="538135" w:themeColor="accent6" w:themeShade="BF"/>
          <w:sz w:val="24"/>
          <w:szCs w:val="24"/>
        </w:rPr>
      </w:pPr>
    </w:p>
    <w:p w14:paraId="726FAE02" w14:textId="58E8A9AC" w:rsidR="00C32163" w:rsidRPr="003B79DB" w:rsidRDefault="00C32163" w:rsidP="00C32163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 xml:space="preserve">Ustala się </w:t>
      </w:r>
      <w:r w:rsidR="00940610">
        <w:rPr>
          <w:rFonts w:ascii="Cambria" w:hAnsi="Cambria"/>
          <w:bCs/>
          <w:sz w:val="24"/>
          <w:szCs w:val="24"/>
        </w:rPr>
        <w:t xml:space="preserve">miesięczne </w:t>
      </w:r>
      <w:r w:rsidRPr="003B79DB">
        <w:rPr>
          <w:rFonts w:ascii="Cambria" w:hAnsi="Cambria"/>
          <w:bCs/>
          <w:sz w:val="24"/>
          <w:szCs w:val="24"/>
        </w:rPr>
        <w:t>wynagrodzenie</w:t>
      </w:r>
      <w:r w:rsidR="00940610">
        <w:rPr>
          <w:rFonts w:ascii="Cambria" w:hAnsi="Cambria"/>
          <w:bCs/>
          <w:sz w:val="24"/>
          <w:szCs w:val="24"/>
        </w:rPr>
        <w:t xml:space="preserve"> dla </w:t>
      </w:r>
      <w:r w:rsidRPr="003B79DB">
        <w:rPr>
          <w:rFonts w:ascii="Cambria" w:hAnsi="Cambria"/>
          <w:bCs/>
          <w:sz w:val="24"/>
          <w:szCs w:val="24"/>
        </w:rPr>
        <w:t xml:space="preserve">członków Gminnej Komisji Rozwiązywania Problemów Alkoholowych w </w:t>
      </w:r>
      <w:r w:rsidR="00940610">
        <w:rPr>
          <w:rFonts w:ascii="Cambria" w:hAnsi="Cambria"/>
          <w:bCs/>
          <w:sz w:val="24"/>
          <w:szCs w:val="24"/>
        </w:rPr>
        <w:t xml:space="preserve">następującej </w:t>
      </w:r>
      <w:r w:rsidRPr="003B79DB">
        <w:rPr>
          <w:rFonts w:ascii="Cambria" w:hAnsi="Cambria"/>
          <w:bCs/>
          <w:sz w:val="24"/>
          <w:szCs w:val="24"/>
        </w:rPr>
        <w:t>wysokości</w:t>
      </w:r>
      <w:r w:rsidR="00417544">
        <w:rPr>
          <w:rFonts w:ascii="Cambria" w:hAnsi="Cambria"/>
          <w:bCs/>
          <w:sz w:val="24"/>
          <w:szCs w:val="24"/>
        </w:rPr>
        <w:t xml:space="preserve"> brutto</w:t>
      </w:r>
      <w:r w:rsidR="00940610">
        <w:rPr>
          <w:rFonts w:ascii="Cambria" w:hAnsi="Cambria"/>
          <w:bCs/>
          <w:sz w:val="24"/>
          <w:szCs w:val="24"/>
        </w:rPr>
        <w:t>:</w:t>
      </w:r>
    </w:p>
    <w:p w14:paraId="417368B4" w14:textId="77777777" w:rsidR="00C32163" w:rsidRPr="003B79DB" w:rsidRDefault="009003E6" w:rsidP="00935492">
      <w:pPr>
        <w:numPr>
          <w:ilvl w:val="0"/>
          <w:numId w:val="7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6</w:t>
      </w:r>
      <w:r w:rsidR="00C32163" w:rsidRPr="003B79DB">
        <w:rPr>
          <w:rFonts w:ascii="Cambria" w:hAnsi="Cambria"/>
          <w:bCs/>
          <w:sz w:val="24"/>
          <w:szCs w:val="24"/>
        </w:rPr>
        <w:t>0 % minimalnego wynagrodzenia za pracę  - Przewodniczącemu Komisji</w:t>
      </w:r>
    </w:p>
    <w:p w14:paraId="0384A37A" w14:textId="354B92A0" w:rsidR="00C32163" w:rsidRPr="003B79DB" w:rsidRDefault="00C32163" w:rsidP="00935492">
      <w:pPr>
        <w:numPr>
          <w:ilvl w:val="0"/>
          <w:numId w:val="7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40 % minimalnego wynagrodzenia za pracę – Sekretarzowi Komisji</w:t>
      </w:r>
    </w:p>
    <w:p w14:paraId="128029E2" w14:textId="77777777" w:rsidR="00C32163" w:rsidRPr="003B79DB" w:rsidRDefault="00C32163" w:rsidP="00935492">
      <w:pPr>
        <w:numPr>
          <w:ilvl w:val="0"/>
          <w:numId w:val="7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38 % minimalnego wynagrodzenia – członkom Komisji.</w:t>
      </w:r>
    </w:p>
    <w:p w14:paraId="59D37D2B" w14:textId="00837C07" w:rsidR="003B79DB" w:rsidRPr="003B79DB" w:rsidRDefault="00C32163" w:rsidP="0094061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Prace Komisji obejmują w szczególności: udział w posiedzeni</w:t>
      </w:r>
      <w:r w:rsidR="00940610">
        <w:rPr>
          <w:rFonts w:ascii="Cambria" w:hAnsi="Cambria"/>
          <w:bCs/>
          <w:sz w:val="24"/>
          <w:szCs w:val="24"/>
        </w:rPr>
        <w:t>ach plenarnych, które odbywają się przynajmniej raz w miesiącu</w:t>
      </w:r>
      <w:r w:rsidR="00547C9C">
        <w:rPr>
          <w:rFonts w:ascii="Cambria" w:hAnsi="Cambria"/>
          <w:bCs/>
          <w:sz w:val="24"/>
          <w:szCs w:val="24"/>
        </w:rPr>
        <w:t>,</w:t>
      </w:r>
      <w:r w:rsidR="00940610">
        <w:rPr>
          <w:rFonts w:ascii="Cambria" w:hAnsi="Cambria"/>
          <w:bCs/>
          <w:sz w:val="24"/>
          <w:szCs w:val="24"/>
        </w:rPr>
        <w:t xml:space="preserve"> oraz udział w posiedzeniach zespołów: </w:t>
      </w:r>
      <w:r w:rsidR="00547C9C">
        <w:rPr>
          <w:rFonts w:ascii="Cambria" w:hAnsi="Cambria"/>
          <w:bCs/>
          <w:sz w:val="24"/>
          <w:szCs w:val="24"/>
        </w:rPr>
        <w:t>(</w:t>
      </w:r>
      <w:r w:rsidR="00940610">
        <w:rPr>
          <w:rFonts w:ascii="Cambria" w:hAnsi="Cambria"/>
          <w:bCs/>
          <w:sz w:val="24"/>
          <w:szCs w:val="24"/>
        </w:rPr>
        <w:t xml:space="preserve">zespołu </w:t>
      </w:r>
      <w:r w:rsidR="00547C9C">
        <w:rPr>
          <w:rFonts w:ascii="Cambria" w:hAnsi="Cambria"/>
          <w:bCs/>
          <w:sz w:val="24"/>
          <w:szCs w:val="24"/>
        </w:rPr>
        <w:t xml:space="preserve">ds. lecznictwa odwykowego, </w:t>
      </w:r>
      <w:r w:rsidR="00940610">
        <w:rPr>
          <w:rFonts w:ascii="Cambria" w:hAnsi="Cambria"/>
          <w:bCs/>
          <w:sz w:val="24"/>
          <w:szCs w:val="24"/>
        </w:rPr>
        <w:t xml:space="preserve">zespołu ds. kontroli punktów sprzedaży alkoholu oraz zespołu ds. </w:t>
      </w:r>
      <w:r w:rsidR="00547C9C">
        <w:rPr>
          <w:rFonts w:ascii="Cambria" w:hAnsi="Cambria"/>
          <w:bCs/>
          <w:sz w:val="24"/>
          <w:szCs w:val="24"/>
        </w:rPr>
        <w:t xml:space="preserve">przeciwdziałania </w:t>
      </w:r>
      <w:r w:rsidR="00940610">
        <w:rPr>
          <w:rFonts w:ascii="Cambria" w:hAnsi="Cambria"/>
          <w:bCs/>
          <w:sz w:val="24"/>
          <w:szCs w:val="24"/>
        </w:rPr>
        <w:t xml:space="preserve">przemocy </w:t>
      </w:r>
      <w:r w:rsidR="00547C9C">
        <w:rPr>
          <w:rFonts w:ascii="Cambria" w:hAnsi="Cambria"/>
          <w:bCs/>
          <w:sz w:val="24"/>
          <w:szCs w:val="24"/>
        </w:rPr>
        <w:t xml:space="preserve">w rodzinie), których harmonogram prac zależy od realizowanych zadań. </w:t>
      </w:r>
      <w:r w:rsidR="00940610">
        <w:rPr>
          <w:rFonts w:ascii="Cambria" w:hAnsi="Cambria"/>
          <w:bCs/>
          <w:sz w:val="24"/>
          <w:szCs w:val="24"/>
        </w:rPr>
        <w:t xml:space="preserve"> </w:t>
      </w:r>
      <w:bookmarkStart w:id="6" w:name="_Hlk531084762"/>
    </w:p>
    <w:p w14:paraId="2175D20F" w14:textId="180C2FBD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 xml:space="preserve">Wypłata wynagrodzenia następuje </w:t>
      </w:r>
      <w:r w:rsidR="00547C9C">
        <w:rPr>
          <w:rFonts w:ascii="Cambria" w:hAnsi="Cambria"/>
          <w:bCs/>
          <w:sz w:val="24"/>
          <w:szCs w:val="24"/>
        </w:rPr>
        <w:t xml:space="preserve">w trybie miesięcznym </w:t>
      </w:r>
      <w:r w:rsidRPr="003B79DB">
        <w:rPr>
          <w:rFonts w:ascii="Cambria" w:hAnsi="Cambria"/>
          <w:bCs/>
          <w:sz w:val="24"/>
          <w:szCs w:val="24"/>
        </w:rPr>
        <w:t xml:space="preserve">na podstawie listy sporządzonej przez Przewodniczącego Komisji </w:t>
      </w:r>
      <w:r w:rsidR="00417544">
        <w:rPr>
          <w:rFonts w:ascii="Cambria" w:hAnsi="Cambria"/>
          <w:bCs/>
          <w:sz w:val="24"/>
          <w:szCs w:val="24"/>
        </w:rPr>
        <w:t xml:space="preserve">według </w:t>
      </w:r>
      <w:r w:rsidRPr="003B79DB">
        <w:rPr>
          <w:rFonts w:ascii="Cambria" w:hAnsi="Cambria"/>
          <w:bCs/>
          <w:sz w:val="24"/>
          <w:szCs w:val="24"/>
        </w:rPr>
        <w:t>zbiorczych list obecności członków na poszczególnych posiedzeniach</w:t>
      </w:r>
      <w:r w:rsidR="00547C9C">
        <w:rPr>
          <w:rFonts w:ascii="Cambria" w:hAnsi="Cambria"/>
          <w:bCs/>
          <w:sz w:val="24"/>
          <w:szCs w:val="24"/>
        </w:rPr>
        <w:t xml:space="preserve"> plenarnych</w:t>
      </w:r>
      <w:r w:rsidRPr="003B79DB">
        <w:rPr>
          <w:rFonts w:ascii="Cambria" w:hAnsi="Cambria"/>
          <w:bCs/>
          <w:sz w:val="24"/>
          <w:szCs w:val="24"/>
        </w:rPr>
        <w:t>. Ryczałt wypłacany jest z dołu.</w:t>
      </w:r>
    </w:p>
    <w:p w14:paraId="40085175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Wysokość ryczałtu ulega proporcjonalnemu zmniejszeniu za nieusprawiedliwioną nieobecność na posiedzeniach wg następującego wzoru:</w:t>
      </w:r>
    </w:p>
    <w:p w14:paraId="5214B315" w14:textId="77777777" w:rsidR="00547C9C" w:rsidRDefault="00547C9C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</w:p>
    <w:p w14:paraId="6026BEAB" w14:textId="25E06D82" w:rsidR="00417544" w:rsidRPr="008C6788" w:rsidRDefault="008C6788" w:rsidP="00D63217">
      <w:pPr>
        <w:spacing w:after="0" w:line="240" w:lineRule="auto"/>
        <w:jc w:val="both"/>
        <w:rPr>
          <w:rFonts w:ascii="Cambria" w:hAnsi="Cambria"/>
          <w:bCs/>
          <w:sz w:val="28"/>
          <w:szCs w:val="28"/>
        </w:rPr>
      </w:pPr>
      <w:r w:rsidRPr="008C6788">
        <w:rPr>
          <w:rFonts w:ascii="Cambria Math" w:hAnsi="Cambria Math"/>
          <w:bCs/>
          <w:sz w:val="24"/>
          <w:szCs w:val="24"/>
        </w:rPr>
        <w:t>Wysokość przysługującego ryczałtu</w:t>
      </w:r>
      <w:r>
        <w:rPr>
          <w:rFonts w:ascii="Cambria Math" w:hAnsi="Cambria Math"/>
          <w:bCs/>
          <w:sz w:val="24"/>
          <w:szCs w:val="24"/>
        </w:rPr>
        <w:t xml:space="preserve"> </w:t>
      </w:r>
      <w:r w:rsidRPr="008C6788">
        <w:rPr>
          <w:rFonts w:ascii="Cambria" w:hAnsi="Cambria"/>
          <w:bCs/>
          <w:sz w:val="24"/>
          <w:szCs w:val="24"/>
        </w:rPr>
        <w:t xml:space="preserve"> </w:t>
      </w:r>
      <w:r w:rsidRPr="008C6788">
        <w:rPr>
          <w:rFonts w:ascii="Cambria" w:hAnsi="Cambria"/>
          <w:bCs/>
          <w:sz w:val="20"/>
          <w:szCs w:val="20"/>
        </w:rPr>
        <w:t>X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8C6788">
        <w:rPr>
          <w:rFonts w:ascii="Cambria" w:hAnsi="Cambria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Liczba nieobecności nieusprawiedliwionych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łączna liczba posiedzeń w danym miesiącu</m:t>
            </m:r>
          </m:den>
        </m:f>
      </m:oMath>
    </w:p>
    <w:p w14:paraId="424712C6" w14:textId="77777777" w:rsidR="00547C9C" w:rsidRPr="003B79DB" w:rsidRDefault="00547C9C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</w:p>
    <w:p w14:paraId="78C18C91" w14:textId="5F6F5F1F" w:rsidR="00A17F5B" w:rsidRPr="007142F1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 xml:space="preserve">W przypadku, gdy w miesiącu nie odbędzie się co najmniej jedno posiedzenie (z braku quorum lub nie zostanie zwołane) – ryczałt nie przysługuje. Za usprawiedliwioną uważa </w:t>
      </w:r>
      <w:bookmarkEnd w:id="6"/>
      <w:r w:rsidRPr="003B79DB">
        <w:rPr>
          <w:rFonts w:ascii="Cambria" w:hAnsi="Cambria"/>
          <w:bCs/>
          <w:sz w:val="24"/>
          <w:szCs w:val="24"/>
        </w:rPr>
        <w:t>się nieobecność na posiedzeniu komisji z powodu choroby albo konieczności opieki nad chorym - potwierdzonej zwolnieniem lekarskim lub z innego powodu, jeżeli Przewodniczący Komisji uzna t</w:t>
      </w:r>
      <w:r w:rsidR="00D63217">
        <w:rPr>
          <w:rFonts w:ascii="Cambria" w:hAnsi="Cambria"/>
          <w:bCs/>
          <w:sz w:val="24"/>
          <w:szCs w:val="24"/>
        </w:rPr>
        <w:t>ę</w:t>
      </w:r>
      <w:r w:rsidRPr="003B79DB">
        <w:rPr>
          <w:rFonts w:ascii="Cambria" w:hAnsi="Cambria"/>
          <w:bCs/>
          <w:sz w:val="24"/>
          <w:szCs w:val="24"/>
        </w:rPr>
        <w:t xml:space="preserve"> nieobecność za usprawiedliwioną.</w:t>
      </w:r>
    </w:p>
    <w:p w14:paraId="60F46BC9" w14:textId="0DF5072C" w:rsidR="001B1338" w:rsidRDefault="001B1338" w:rsidP="003B79DB">
      <w:pPr>
        <w:spacing w:before="120" w:after="12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0C20E48D" w14:textId="77777777" w:rsidR="00003F7A" w:rsidRDefault="00003F7A" w:rsidP="003B79DB">
      <w:pPr>
        <w:spacing w:before="120" w:after="12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BD7EA4B" w14:textId="10FC7371" w:rsidR="003B79DB" w:rsidRPr="003A6551" w:rsidRDefault="003B79DB" w:rsidP="003B79DB">
      <w:pPr>
        <w:spacing w:before="120" w:after="120" w:line="360" w:lineRule="auto"/>
        <w:jc w:val="both"/>
        <w:rPr>
          <w:rFonts w:ascii="Cambria" w:hAnsi="Cambria"/>
          <w:b/>
          <w:bCs/>
          <w:color w:val="538135" w:themeColor="accent6" w:themeShade="BF"/>
          <w:sz w:val="24"/>
          <w:szCs w:val="24"/>
        </w:rPr>
      </w:pPr>
      <w:r w:rsidRPr="003A6551">
        <w:rPr>
          <w:rFonts w:ascii="Cambria" w:hAnsi="Cambria"/>
          <w:b/>
          <w:bCs/>
          <w:color w:val="538135" w:themeColor="accent6" w:themeShade="BF"/>
          <w:sz w:val="24"/>
          <w:szCs w:val="24"/>
        </w:rPr>
        <w:lastRenderedPageBreak/>
        <w:t xml:space="preserve">X. EWALUACJA PROGRAMU </w:t>
      </w:r>
    </w:p>
    <w:p w14:paraId="454404C8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Ewaluacja służy ocenie skuteczności działań podejmowanych w ramach realizacji programu. Stanowi również podstawę jego modyfikacji. Ewaluacja jest współczesnym wymogiem realizacji każdego programu profilaktyki.</w:t>
      </w:r>
    </w:p>
    <w:p w14:paraId="5D7835B6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Sposób realizacji:</w:t>
      </w:r>
    </w:p>
    <w:p w14:paraId="67B164C7" w14:textId="77777777" w:rsidR="003B79DB" w:rsidRPr="003B79DB" w:rsidRDefault="003B79DB" w:rsidP="003B79DB">
      <w:p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Prowadzenie badań w zakresie:</w:t>
      </w:r>
    </w:p>
    <w:p w14:paraId="1B740215" w14:textId="77777777" w:rsidR="003B79DB" w:rsidRPr="003B79DB" w:rsidRDefault="003B79DB" w:rsidP="008F70BE">
      <w:pPr>
        <w:numPr>
          <w:ilvl w:val="0"/>
          <w:numId w:val="1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pełnego rozpoznania potrzeb populacji osób mających problemy alkoholowe w celu określenia priorytetu działań;</w:t>
      </w:r>
    </w:p>
    <w:p w14:paraId="4C80A6A9" w14:textId="77777777" w:rsidR="003B79DB" w:rsidRPr="003B79DB" w:rsidRDefault="003B79DB" w:rsidP="008F70BE">
      <w:pPr>
        <w:numPr>
          <w:ilvl w:val="0"/>
          <w:numId w:val="1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monitoringu, dostępności, skuteczności, jakości oraz efektywności ekonomicznej różnych kategorii działań;</w:t>
      </w:r>
    </w:p>
    <w:p w14:paraId="7E8682B9" w14:textId="77777777" w:rsidR="003B79DB" w:rsidRDefault="003B79DB" w:rsidP="008F70BE">
      <w:pPr>
        <w:numPr>
          <w:ilvl w:val="0"/>
          <w:numId w:val="1"/>
        </w:numPr>
        <w:spacing w:before="120" w:after="120" w:line="360" w:lineRule="auto"/>
        <w:jc w:val="both"/>
        <w:rPr>
          <w:rFonts w:ascii="Cambria" w:hAnsi="Cambria"/>
          <w:bCs/>
          <w:sz w:val="24"/>
          <w:szCs w:val="24"/>
        </w:rPr>
      </w:pPr>
      <w:r w:rsidRPr="003B79DB">
        <w:rPr>
          <w:rFonts w:ascii="Cambria" w:hAnsi="Cambria"/>
          <w:bCs/>
          <w:sz w:val="24"/>
          <w:szCs w:val="24"/>
        </w:rPr>
        <w:t>monitoringu potrzeb i skuteczności działań profilaktyczno-terapeutycznych wśród dzieci i młodzieży oraz monitoringu szkolnych programów profilaktyki.</w:t>
      </w:r>
    </w:p>
    <w:p w14:paraId="0951F18A" w14:textId="77777777" w:rsidR="001B1338" w:rsidRPr="003B79DB" w:rsidRDefault="001B1338" w:rsidP="001B1338">
      <w:pPr>
        <w:spacing w:before="120" w:after="120" w:line="360" w:lineRule="auto"/>
        <w:ind w:left="720"/>
        <w:jc w:val="both"/>
        <w:rPr>
          <w:rFonts w:ascii="Cambria" w:hAnsi="Cambria"/>
          <w:bCs/>
          <w:sz w:val="24"/>
          <w:szCs w:val="24"/>
        </w:rPr>
      </w:pPr>
    </w:p>
    <w:p w14:paraId="27ABF834" w14:textId="4094A21A" w:rsidR="003B79DB" w:rsidRPr="003A6551" w:rsidRDefault="003B79DB" w:rsidP="00652237">
      <w:pPr>
        <w:spacing w:before="120" w:after="120" w:line="360" w:lineRule="auto"/>
        <w:jc w:val="both"/>
        <w:rPr>
          <w:rFonts w:ascii="Cambria" w:hAnsi="Cambria" w:cs="Cambria"/>
          <w:color w:val="538135" w:themeColor="accent6" w:themeShade="BF"/>
          <w:sz w:val="24"/>
          <w:szCs w:val="24"/>
        </w:rPr>
      </w:pP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X</w:t>
      </w:r>
      <w:r w:rsidR="005918DA"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I</w:t>
      </w:r>
      <w:r w:rsidRPr="003A6551">
        <w:rPr>
          <w:rFonts w:ascii="Cambria" w:hAnsi="Cambria" w:cs="Cambria"/>
          <w:b/>
          <w:bCs/>
          <w:color w:val="538135" w:themeColor="accent6" w:themeShade="BF"/>
          <w:sz w:val="24"/>
          <w:szCs w:val="24"/>
        </w:rPr>
        <w:t>. MONITORING REALIZACJI PROGRAMU</w:t>
      </w:r>
    </w:p>
    <w:p w14:paraId="0B5D97CB" w14:textId="09AC8BEA" w:rsidR="003B79DB" w:rsidRPr="00802255" w:rsidRDefault="003B79DB" w:rsidP="00802255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802255">
        <w:rPr>
          <w:rFonts w:ascii="Cambria" w:hAnsi="Cambria" w:cs="Cambria"/>
          <w:sz w:val="24"/>
          <w:szCs w:val="24"/>
        </w:rPr>
        <w:t>Realizacja zada</w:t>
      </w:r>
      <w:r w:rsidRPr="00802255">
        <w:rPr>
          <w:rFonts w:ascii="Cambria" w:eastAsia="TimesNewRoman" w:hAnsi="Cambria" w:cs="Cambria"/>
          <w:sz w:val="24"/>
          <w:szCs w:val="24"/>
        </w:rPr>
        <w:t xml:space="preserve">ń </w:t>
      </w:r>
      <w:r w:rsidRPr="00802255">
        <w:rPr>
          <w:rFonts w:ascii="Cambria" w:hAnsi="Cambria" w:cs="Cambria"/>
          <w:sz w:val="24"/>
          <w:szCs w:val="24"/>
        </w:rPr>
        <w:t>uj</w:t>
      </w:r>
      <w:r w:rsidRPr="00802255">
        <w:rPr>
          <w:rFonts w:ascii="Cambria" w:eastAsia="TimesNewRoman" w:hAnsi="Cambria" w:cs="Cambria"/>
          <w:sz w:val="24"/>
          <w:szCs w:val="24"/>
        </w:rPr>
        <w:t>ę</w:t>
      </w:r>
      <w:r w:rsidRPr="00802255">
        <w:rPr>
          <w:rFonts w:ascii="Cambria" w:hAnsi="Cambria" w:cs="Cambria"/>
          <w:sz w:val="24"/>
          <w:szCs w:val="24"/>
        </w:rPr>
        <w:t xml:space="preserve">tych w </w:t>
      </w:r>
      <w:r w:rsidRPr="00802255">
        <w:rPr>
          <w:rFonts w:ascii="Cambria" w:hAnsi="Cambria" w:cs="Cambria"/>
          <w:i/>
          <w:iCs/>
          <w:sz w:val="24"/>
          <w:szCs w:val="24"/>
        </w:rPr>
        <w:t>Gminnym Programie Profilaktyki i Rozwi</w:t>
      </w:r>
      <w:r w:rsidRPr="00802255">
        <w:rPr>
          <w:rFonts w:ascii="Cambria" w:eastAsia="TimesNewRoman" w:hAnsi="Cambria" w:cs="Cambria"/>
          <w:i/>
          <w:iCs/>
          <w:sz w:val="24"/>
          <w:szCs w:val="24"/>
        </w:rPr>
        <w:t>ą</w:t>
      </w:r>
      <w:r w:rsidRPr="00802255">
        <w:rPr>
          <w:rFonts w:ascii="Cambria" w:hAnsi="Cambria" w:cs="Cambria"/>
          <w:i/>
          <w:iCs/>
          <w:sz w:val="24"/>
          <w:szCs w:val="24"/>
        </w:rPr>
        <w:t xml:space="preserve">zywania Problemów Alkoholowych oraz Przeciwdziałania Narkomanii </w:t>
      </w:r>
      <w:r w:rsidR="009F6543" w:rsidRPr="00802255">
        <w:rPr>
          <w:rFonts w:ascii="Cambria" w:hAnsi="Cambria" w:cs="Cambria"/>
          <w:i/>
          <w:iCs/>
          <w:sz w:val="24"/>
          <w:szCs w:val="24"/>
        </w:rPr>
        <w:t xml:space="preserve">dla Gminy Gołdap na rok </w:t>
      </w:r>
      <w:r w:rsidRPr="00802255">
        <w:rPr>
          <w:rFonts w:ascii="Cambria" w:hAnsi="Cambria" w:cs="Cambria"/>
          <w:i/>
          <w:iCs/>
          <w:sz w:val="24"/>
          <w:szCs w:val="24"/>
        </w:rPr>
        <w:t>20</w:t>
      </w:r>
      <w:r w:rsidR="00652237" w:rsidRPr="00802255">
        <w:rPr>
          <w:rFonts w:ascii="Cambria" w:hAnsi="Cambria" w:cs="Cambria"/>
          <w:i/>
          <w:iCs/>
          <w:sz w:val="24"/>
          <w:szCs w:val="24"/>
        </w:rPr>
        <w:t>2</w:t>
      </w:r>
      <w:r w:rsidR="00A53A2E" w:rsidRPr="00802255">
        <w:rPr>
          <w:rFonts w:ascii="Cambria" w:hAnsi="Cambria" w:cs="Cambria"/>
          <w:i/>
          <w:iCs/>
          <w:sz w:val="24"/>
          <w:szCs w:val="24"/>
        </w:rPr>
        <w:t>2</w:t>
      </w:r>
      <w:r w:rsidRPr="00802255">
        <w:rPr>
          <w:rFonts w:ascii="Cambria" w:hAnsi="Cambria" w:cs="Cambria"/>
          <w:i/>
          <w:iCs/>
          <w:sz w:val="24"/>
          <w:szCs w:val="24"/>
        </w:rPr>
        <w:t xml:space="preserve"> </w:t>
      </w:r>
      <w:r w:rsidRPr="00802255">
        <w:rPr>
          <w:rFonts w:ascii="Cambria" w:hAnsi="Cambria" w:cs="Cambria"/>
          <w:sz w:val="24"/>
          <w:szCs w:val="24"/>
        </w:rPr>
        <w:t>koordynowana b</w:t>
      </w:r>
      <w:r w:rsidRPr="00802255">
        <w:rPr>
          <w:rFonts w:ascii="Cambria" w:eastAsia="TimesNewRoman" w:hAnsi="Cambria" w:cs="Cambria"/>
          <w:sz w:val="24"/>
          <w:szCs w:val="24"/>
        </w:rPr>
        <w:t>ę</w:t>
      </w:r>
      <w:r w:rsidRPr="00802255">
        <w:rPr>
          <w:rFonts w:ascii="Cambria" w:hAnsi="Cambria" w:cs="Cambria"/>
          <w:sz w:val="24"/>
          <w:szCs w:val="24"/>
        </w:rPr>
        <w:t>dzie przez wskazanego pracownika U</w:t>
      </w:r>
      <w:r w:rsidR="001E23E4">
        <w:rPr>
          <w:rFonts w:ascii="Cambria" w:hAnsi="Cambria" w:cs="Cambria"/>
          <w:sz w:val="24"/>
          <w:szCs w:val="24"/>
        </w:rPr>
        <w:t>rzędu Miejskiego w Gołdapi.</w:t>
      </w:r>
    </w:p>
    <w:p w14:paraId="2095035E" w14:textId="26A20174" w:rsidR="003B79DB" w:rsidRPr="00802255" w:rsidRDefault="003B79DB" w:rsidP="00802255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 w:cs="Cambria"/>
          <w:sz w:val="24"/>
          <w:szCs w:val="24"/>
        </w:rPr>
      </w:pPr>
      <w:r w:rsidRPr="00802255">
        <w:rPr>
          <w:rFonts w:ascii="Cambria" w:hAnsi="Cambria" w:cs="Cambria"/>
          <w:sz w:val="24"/>
          <w:szCs w:val="24"/>
        </w:rPr>
        <w:t xml:space="preserve">Sprawozdanie z </w:t>
      </w:r>
      <w:r w:rsidR="004F2252" w:rsidRPr="00802255">
        <w:rPr>
          <w:rFonts w:ascii="Cambria" w:hAnsi="Cambria" w:cs="Cambria"/>
          <w:sz w:val="24"/>
          <w:szCs w:val="24"/>
        </w:rPr>
        <w:t>przebiegu działalności Gminnej Komisji Rozwiązywania Problemów Alkoholowych w Gołdapi za rok 202</w:t>
      </w:r>
      <w:r w:rsidR="00A53A2E" w:rsidRPr="00802255">
        <w:rPr>
          <w:rFonts w:ascii="Cambria" w:hAnsi="Cambria" w:cs="Cambria"/>
          <w:sz w:val="24"/>
          <w:szCs w:val="24"/>
        </w:rPr>
        <w:t>2</w:t>
      </w:r>
      <w:r w:rsidR="004F2252" w:rsidRPr="00802255">
        <w:rPr>
          <w:rFonts w:ascii="Cambria" w:hAnsi="Cambria" w:cs="Cambria"/>
          <w:sz w:val="24"/>
          <w:szCs w:val="24"/>
        </w:rPr>
        <w:t xml:space="preserve"> przedłożone zostanie </w:t>
      </w:r>
      <w:r w:rsidRPr="00802255">
        <w:rPr>
          <w:rFonts w:ascii="Cambria" w:hAnsi="Cambria" w:cs="Cambria"/>
          <w:sz w:val="24"/>
          <w:szCs w:val="24"/>
        </w:rPr>
        <w:t xml:space="preserve">Burmistrzowi Gołdapi w terminie do </w:t>
      </w:r>
      <w:r w:rsidR="00F76307" w:rsidRPr="00802255">
        <w:rPr>
          <w:rFonts w:ascii="Cambria" w:hAnsi="Cambria" w:cs="Cambria"/>
          <w:sz w:val="24"/>
          <w:szCs w:val="24"/>
        </w:rPr>
        <w:t xml:space="preserve">1 marca </w:t>
      </w:r>
      <w:r w:rsidRPr="00802255">
        <w:rPr>
          <w:rFonts w:ascii="Cambria" w:hAnsi="Cambria" w:cs="Cambria"/>
          <w:sz w:val="24"/>
          <w:szCs w:val="24"/>
        </w:rPr>
        <w:t>następ</w:t>
      </w:r>
      <w:r w:rsidR="004F2252" w:rsidRPr="00802255">
        <w:rPr>
          <w:rFonts w:ascii="Cambria" w:hAnsi="Cambria" w:cs="Cambria"/>
          <w:sz w:val="24"/>
          <w:szCs w:val="24"/>
        </w:rPr>
        <w:t>ującego po roku, którego dotyczy sprawozdanie.</w:t>
      </w:r>
    </w:p>
    <w:p w14:paraId="1FF59D8E" w14:textId="575906FF" w:rsidR="00F31FA6" w:rsidRDefault="00F455D5" w:rsidP="008022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bookmarkStart w:id="7" w:name="_Hlk97713926"/>
      <w:r>
        <w:rPr>
          <w:rFonts w:ascii="Cambria" w:hAnsi="Cambria"/>
          <w:sz w:val="24"/>
          <w:szCs w:val="24"/>
        </w:rPr>
        <w:t xml:space="preserve">Burmistrz Gołdapi sporządza raport </w:t>
      </w:r>
      <w:r w:rsidR="008C6788">
        <w:rPr>
          <w:rFonts w:ascii="Cambria" w:hAnsi="Cambria"/>
          <w:sz w:val="24"/>
          <w:szCs w:val="24"/>
        </w:rPr>
        <w:t>z wykonania Gminnego Programu Profilaktyki i Rozwiązywania Problemów Alkoholowych oraz Przeciwdziałania Narkomanii dla Gminy Gołdap za rok 202</w:t>
      </w:r>
      <w:r w:rsidR="00A53A2E">
        <w:rPr>
          <w:rFonts w:ascii="Cambria" w:hAnsi="Cambria"/>
          <w:sz w:val="24"/>
          <w:szCs w:val="24"/>
        </w:rPr>
        <w:t>2</w:t>
      </w:r>
      <w:r w:rsidR="008C678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 efektów jego realizacji</w:t>
      </w:r>
      <w:r w:rsidR="00D14B21">
        <w:rPr>
          <w:rFonts w:ascii="Cambria" w:hAnsi="Cambria"/>
          <w:sz w:val="24"/>
          <w:szCs w:val="24"/>
        </w:rPr>
        <w:t xml:space="preserve">, który przedkłada </w:t>
      </w:r>
      <w:r w:rsidR="008C6788">
        <w:rPr>
          <w:rFonts w:ascii="Cambria" w:hAnsi="Cambria"/>
          <w:sz w:val="24"/>
          <w:szCs w:val="24"/>
        </w:rPr>
        <w:t xml:space="preserve">Radzie Miejskiej w Gołdapi </w:t>
      </w:r>
      <w:r w:rsidR="00D14B21">
        <w:rPr>
          <w:rFonts w:ascii="Cambria" w:hAnsi="Cambria"/>
          <w:sz w:val="24"/>
          <w:szCs w:val="24"/>
        </w:rPr>
        <w:t xml:space="preserve">w terminie do dnia 30 czerwca roku </w:t>
      </w:r>
      <w:r w:rsidR="008C6788">
        <w:rPr>
          <w:rFonts w:ascii="Cambria" w:hAnsi="Cambria"/>
          <w:sz w:val="24"/>
          <w:szCs w:val="24"/>
        </w:rPr>
        <w:t xml:space="preserve">następującego po roku, którego dotyczy </w:t>
      </w:r>
      <w:r w:rsidR="00D14B21">
        <w:rPr>
          <w:rFonts w:ascii="Cambria" w:hAnsi="Cambria"/>
          <w:sz w:val="24"/>
          <w:szCs w:val="24"/>
        </w:rPr>
        <w:t>raport.</w:t>
      </w:r>
    </w:p>
    <w:bookmarkEnd w:id="7"/>
    <w:p w14:paraId="41701B89" w14:textId="229F8BAA" w:rsidR="00D14B21" w:rsidRDefault="00D14B21" w:rsidP="008022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Burmistrz Gołdapi sporządza </w:t>
      </w:r>
      <w:r w:rsidR="001407E3">
        <w:rPr>
          <w:rFonts w:ascii="Cambria" w:hAnsi="Cambria"/>
          <w:sz w:val="24"/>
          <w:szCs w:val="24"/>
        </w:rPr>
        <w:t xml:space="preserve">na podstawie ankiety opracowanej przez Krajowe Centrum Przeciwdziałania Uzależnieniom informację z realizacji działań podejmowanych w 2022 roku, które wynikają z </w:t>
      </w:r>
      <w:r>
        <w:rPr>
          <w:rFonts w:ascii="Cambria" w:hAnsi="Cambria"/>
          <w:sz w:val="24"/>
          <w:szCs w:val="24"/>
        </w:rPr>
        <w:t xml:space="preserve">Gminnego Programu Profilaktyki </w:t>
      </w:r>
      <w:r>
        <w:rPr>
          <w:rFonts w:ascii="Cambria" w:hAnsi="Cambria"/>
          <w:sz w:val="24"/>
          <w:szCs w:val="24"/>
        </w:rPr>
        <w:lastRenderedPageBreak/>
        <w:t>i Rozwiązywania Problemów Alkoholowych oraz Przeciwdziałania Narkomanii dla Gminy Gołdap za rok 2022</w:t>
      </w:r>
      <w:r w:rsidR="00C02883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i </w:t>
      </w:r>
      <w:r w:rsidR="00C02883">
        <w:rPr>
          <w:rFonts w:ascii="Cambria" w:hAnsi="Cambria"/>
          <w:sz w:val="24"/>
          <w:szCs w:val="24"/>
        </w:rPr>
        <w:t xml:space="preserve">przesyła ją do </w:t>
      </w:r>
      <w:r w:rsidR="006D22C4">
        <w:rPr>
          <w:rFonts w:ascii="Cambria" w:hAnsi="Cambria"/>
          <w:sz w:val="24"/>
          <w:szCs w:val="24"/>
        </w:rPr>
        <w:t xml:space="preserve">Centrum w terminie </w:t>
      </w:r>
      <w:r>
        <w:rPr>
          <w:rFonts w:ascii="Cambria" w:hAnsi="Cambria"/>
          <w:sz w:val="24"/>
          <w:szCs w:val="24"/>
        </w:rPr>
        <w:t xml:space="preserve">do dnia </w:t>
      </w:r>
      <w:r w:rsidR="006D22C4">
        <w:rPr>
          <w:rFonts w:ascii="Cambria" w:hAnsi="Cambria"/>
          <w:sz w:val="24"/>
          <w:szCs w:val="24"/>
        </w:rPr>
        <w:t xml:space="preserve">15 kwietnia </w:t>
      </w:r>
      <w:r>
        <w:rPr>
          <w:rFonts w:ascii="Cambria" w:hAnsi="Cambria"/>
          <w:sz w:val="24"/>
          <w:szCs w:val="24"/>
        </w:rPr>
        <w:t xml:space="preserve">roku następującego po roku, którego dotyczy </w:t>
      </w:r>
      <w:r w:rsidR="009228D8">
        <w:rPr>
          <w:rFonts w:ascii="Cambria" w:hAnsi="Cambria"/>
          <w:sz w:val="24"/>
          <w:szCs w:val="24"/>
        </w:rPr>
        <w:t>informacja.</w:t>
      </w:r>
    </w:p>
    <w:p w14:paraId="51B74FA4" w14:textId="77777777" w:rsidR="00D14B21" w:rsidRDefault="00D14B21" w:rsidP="004F2252">
      <w:pPr>
        <w:pStyle w:val="Akapitzlist"/>
        <w:spacing w:after="0" w:line="360" w:lineRule="auto"/>
        <w:ind w:left="0"/>
        <w:jc w:val="both"/>
      </w:pPr>
    </w:p>
    <w:p w14:paraId="2CAA1646" w14:textId="77777777" w:rsidR="00F31FA6" w:rsidRDefault="00F31FA6" w:rsidP="00F31FA6"/>
    <w:p w14:paraId="14254310" w14:textId="77777777" w:rsidR="00F31FA6" w:rsidRDefault="00F31FA6" w:rsidP="00F31FA6"/>
    <w:p w14:paraId="748A8929" w14:textId="77777777" w:rsidR="00F31FA6" w:rsidRDefault="00F31FA6" w:rsidP="00F31FA6"/>
    <w:p w14:paraId="1097001C" w14:textId="77777777" w:rsidR="00197EF2" w:rsidRDefault="00197EF2" w:rsidP="00F31FA6"/>
    <w:sectPr w:rsidR="00197EF2" w:rsidSect="00DF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0763" w14:textId="77777777" w:rsidR="006F7B93" w:rsidRDefault="006F7B93" w:rsidP="00F13B36">
      <w:pPr>
        <w:spacing w:after="0" w:line="240" w:lineRule="auto"/>
      </w:pPr>
      <w:r>
        <w:separator/>
      </w:r>
    </w:p>
  </w:endnote>
  <w:endnote w:type="continuationSeparator" w:id="0">
    <w:p w14:paraId="327972CE" w14:textId="77777777" w:rsidR="006F7B93" w:rsidRDefault="006F7B93" w:rsidP="00F1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0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532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517F47" w14:textId="77777777" w:rsidR="006E2B9C" w:rsidRDefault="006E2B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8CC0EE" w14:textId="77777777" w:rsidR="006E2B9C" w:rsidRDefault="006E2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E455" w14:textId="77777777" w:rsidR="006F7B93" w:rsidRDefault="006F7B93" w:rsidP="00F13B36">
      <w:pPr>
        <w:spacing w:after="0" w:line="240" w:lineRule="auto"/>
      </w:pPr>
      <w:r>
        <w:separator/>
      </w:r>
    </w:p>
  </w:footnote>
  <w:footnote w:type="continuationSeparator" w:id="0">
    <w:p w14:paraId="6CCC3E74" w14:textId="77777777" w:rsidR="006F7B93" w:rsidRDefault="006F7B93" w:rsidP="00F13B36">
      <w:pPr>
        <w:spacing w:after="0" w:line="240" w:lineRule="auto"/>
      </w:pPr>
      <w:r>
        <w:continuationSeparator/>
      </w:r>
    </w:p>
  </w:footnote>
  <w:footnote w:id="1">
    <w:p w14:paraId="59C07A7C" w14:textId="77777777" w:rsidR="003A2266" w:rsidRPr="003F69DB" w:rsidRDefault="003A2266" w:rsidP="003A2266">
      <w:pPr>
        <w:pStyle w:val="Bezodstpw"/>
        <w:rPr>
          <w:sz w:val="16"/>
          <w:szCs w:val="16"/>
        </w:rPr>
      </w:pPr>
      <w:r w:rsidRPr="003F69DB">
        <w:rPr>
          <w:rStyle w:val="Odwoanieprzypisudolnego"/>
          <w:sz w:val="16"/>
          <w:szCs w:val="16"/>
        </w:rPr>
        <w:footnoteRef/>
      </w:r>
      <w:r w:rsidRPr="003F69DB">
        <w:rPr>
          <w:sz w:val="16"/>
          <w:szCs w:val="16"/>
        </w:rPr>
        <w:t xml:space="preserve"> https://bdl.stat.gov.pl/BDL/dane/teryt/kategoria/4137#</w:t>
      </w:r>
    </w:p>
  </w:footnote>
  <w:footnote w:id="2">
    <w:p w14:paraId="4827C60E" w14:textId="77777777" w:rsidR="003A2266" w:rsidRPr="00083157" w:rsidRDefault="003A2266" w:rsidP="003A2266">
      <w:pPr>
        <w:pStyle w:val="Bezodstpw"/>
        <w:rPr>
          <w:sz w:val="16"/>
          <w:szCs w:val="16"/>
        </w:rPr>
      </w:pPr>
      <w:r w:rsidRPr="00083157">
        <w:rPr>
          <w:rStyle w:val="Odwoanieprzypisudolnego"/>
          <w:i/>
          <w:sz w:val="16"/>
          <w:szCs w:val="16"/>
        </w:rPr>
        <w:footnoteRef/>
      </w:r>
      <w:r w:rsidRPr="00083157">
        <w:rPr>
          <w:sz w:val="16"/>
          <w:szCs w:val="16"/>
        </w:rPr>
        <w:t xml:space="preserve"> </w:t>
      </w:r>
      <w:hyperlink r:id="rId1" w:history="1">
        <w:r w:rsidRPr="00083157">
          <w:rPr>
            <w:rStyle w:val="Hipercze"/>
            <w:i/>
            <w:sz w:val="16"/>
            <w:szCs w:val="16"/>
          </w:rPr>
          <w:t>http://www.szkolnictwo.pl/index.php?id=PU2061</w:t>
        </w:r>
      </w:hyperlink>
    </w:p>
  </w:footnote>
  <w:footnote w:id="3">
    <w:p w14:paraId="38E5ED37" w14:textId="77777777" w:rsidR="003A2266" w:rsidRDefault="003A2266" w:rsidP="003A2266">
      <w:pPr>
        <w:pStyle w:val="Tekstprzypisudolnego"/>
      </w:pPr>
      <w:r>
        <w:rPr>
          <w:rStyle w:val="Odwoanieprzypisudolnego"/>
        </w:rPr>
        <w:footnoteRef/>
      </w:r>
      <w:r>
        <w:t xml:space="preserve"> Raport z badania Diagnoza lokalnych zagrożeń społecznych Gmina Gołdap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0E0A" w14:textId="27E261D7" w:rsidR="006E2B9C" w:rsidRDefault="006E2B9C" w:rsidP="00F13B36">
    <w:pPr>
      <w:pStyle w:val="Nagwek"/>
      <w:pBdr>
        <w:bottom w:val="single" w:sz="6" w:space="1" w:color="auto"/>
      </w:pBdr>
      <w:jc w:val="center"/>
      <w:rPr>
        <w:sz w:val="20"/>
        <w:szCs w:val="20"/>
      </w:rPr>
    </w:pPr>
    <w:bookmarkStart w:id="2" w:name="_Hlk531084614"/>
    <w:bookmarkStart w:id="3" w:name="_Hlk531084615"/>
    <w:r w:rsidRPr="00F13B36">
      <w:rPr>
        <w:sz w:val="20"/>
        <w:szCs w:val="20"/>
      </w:rPr>
      <w:t>GMINNY PROGRAM PROFILAKTYKI I ROZWIĄZYWANIA PROBLEMÓW ALKOHOLOWYCH ORAZ PRZECIWDZIAŁANIA NARKO</w:t>
    </w:r>
    <w:r>
      <w:rPr>
        <w:sz w:val="20"/>
        <w:szCs w:val="20"/>
      </w:rPr>
      <w:t>MA</w:t>
    </w:r>
    <w:r w:rsidRPr="00F13B36">
      <w:rPr>
        <w:sz w:val="20"/>
        <w:szCs w:val="20"/>
      </w:rPr>
      <w:t xml:space="preserve">NII </w:t>
    </w:r>
    <w:r>
      <w:rPr>
        <w:sz w:val="20"/>
        <w:szCs w:val="20"/>
      </w:rPr>
      <w:t>DLA GMINY</w:t>
    </w:r>
    <w:r w:rsidRPr="00F13B36">
      <w:rPr>
        <w:sz w:val="20"/>
        <w:szCs w:val="20"/>
      </w:rPr>
      <w:t xml:space="preserve"> GOŁDAP NA ROK 20</w:t>
    </w:r>
    <w:r>
      <w:rPr>
        <w:sz w:val="20"/>
        <w:szCs w:val="20"/>
      </w:rPr>
      <w:t>2</w:t>
    </w:r>
    <w:r w:rsidR="00D15D31">
      <w:rPr>
        <w:sz w:val="20"/>
        <w:szCs w:val="20"/>
      </w:rPr>
      <w:t>2</w:t>
    </w:r>
  </w:p>
  <w:bookmarkEnd w:id="2"/>
  <w:bookmarkEnd w:id="3"/>
  <w:p w14:paraId="71897577" w14:textId="77777777" w:rsidR="006E2B9C" w:rsidRPr="00F13B36" w:rsidRDefault="006E2B9C" w:rsidP="00F13B36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4CB1" w14:textId="4168829C" w:rsidR="006E2B9C" w:rsidRDefault="006E2B9C" w:rsidP="00246A83">
    <w:pPr>
      <w:pStyle w:val="Nagwek"/>
      <w:pBdr>
        <w:bottom w:val="single" w:sz="6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GMINNY PROGRAM PROFILAKTYKI I ROZWIĄZYWANIA PROBLEMÓW ALKOHOLOWYCH ORAZ PRZECIWDZIAŁANIA NARKOMANII DLA GMINY GOŁDAP NA ROK 202</w:t>
    </w:r>
    <w:r w:rsidR="00D15D31">
      <w:rPr>
        <w:sz w:val="20"/>
        <w:szCs w:val="20"/>
      </w:rPr>
      <w:t>2</w:t>
    </w:r>
  </w:p>
  <w:p w14:paraId="22F8D571" w14:textId="77777777" w:rsidR="006E2B9C" w:rsidRDefault="006E2B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4"/>
        <w:szCs w:val="29"/>
      </w:rPr>
    </w:lvl>
  </w:abstractNum>
  <w:abstractNum w:abstractNumId="4" w15:restartNumberingAfterBreak="0">
    <w:nsid w:val="00000005"/>
    <w:multiLevelType w:val="multilevel"/>
    <w:tmpl w:val="20FCD83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sz w:val="24"/>
        <w:szCs w:val="29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b w:val="0"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b w:val="0"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b w:val="0"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 w:val="0"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b w:val="0"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b w:val="0"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b w:val="0"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b w:val="0"/>
        <w:sz w:val="24"/>
        <w:szCs w:val="29"/>
      </w:rPr>
    </w:lvl>
  </w:abstractNum>
  <w:abstractNum w:abstractNumId="7" w15:restartNumberingAfterBreak="0">
    <w:nsid w:val="00000008"/>
    <w:multiLevelType w:val="multilevel"/>
    <w:tmpl w:val="9496E89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SimSun" w:hAnsi="Cambria" w:cs="Cambria"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sz w:val="24"/>
        <w:szCs w:val="29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  <w:bCs/>
        <w:sz w:val="24"/>
        <w:szCs w:val="29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b/>
        <w:bCs/>
        <w:sz w:val="24"/>
        <w:szCs w:val="29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b/>
        <w:bCs/>
        <w:sz w:val="24"/>
        <w:szCs w:val="29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b/>
        <w:bCs/>
        <w:sz w:val="24"/>
        <w:szCs w:val="29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/>
        <w:bCs/>
        <w:sz w:val="24"/>
        <w:szCs w:val="29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b/>
        <w:bCs/>
        <w:sz w:val="24"/>
        <w:szCs w:val="29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b/>
        <w:bCs/>
        <w:sz w:val="24"/>
        <w:szCs w:val="29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b/>
        <w:bCs/>
        <w:sz w:val="24"/>
        <w:szCs w:val="29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b/>
        <w:bCs/>
        <w:sz w:val="24"/>
        <w:szCs w:val="29"/>
      </w:rPr>
    </w:lvl>
  </w:abstractNum>
  <w:abstractNum w:abstractNumId="9" w15:restartNumberingAfterBreak="0">
    <w:nsid w:val="0000000A"/>
    <w:multiLevelType w:val="singleLevel"/>
    <w:tmpl w:val="131A0E9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  <w:rPr>
        <w:rFonts w:ascii="Cambria" w:eastAsia="SimSun" w:hAnsi="Cambria" w:cs="Cambria"/>
        <w:b w:val="0"/>
        <w:sz w:val="24"/>
        <w:szCs w:val="29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Times New Roman"/>
        <w:sz w:val="24"/>
        <w:szCs w:val="29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  <w:sz w:val="24"/>
        <w:szCs w:val="29"/>
        <w:lang w:val="pl-P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/>
        <w:sz w:val="24"/>
        <w:szCs w:val="29"/>
        <w:lang w:val="pl-P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/>
        <w:sz w:val="24"/>
        <w:szCs w:val="29"/>
        <w:lang w:val="pl-P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  <w:sz w:val="24"/>
        <w:szCs w:val="2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sz w:val="24"/>
        <w:szCs w:val="29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sz w:val="24"/>
        <w:szCs w:val="29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sz w:val="24"/>
        <w:szCs w:val="29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  <w:szCs w:val="29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sz w:val="24"/>
        <w:szCs w:val="29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 w:val="0"/>
        <w:sz w:val="24"/>
        <w:szCs w:val="29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sz w:val="24"/>
        <w:szCs w:val="29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 w:val="0"/>
        <w:sz w:val="24"/>
        <w:szCs w:val="29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sz w:val="24"/>
        <w:szCs w:val="29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2565E46"/>
    <w:multiLevelType w:val="hybridMultilevel"/>
    <w:tmpl w:val="DD9E8CD8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3614186"/>
    <w:multiLevelType w:val="hybridMultilevel"/>
    <w:tmpl w:val="E7CAEA4E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E30436"/>
    <w:multiLevelType w:val="hybridMultilevel"/>
    <w:tmpl w:val="4950E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E41AE6"/>
    <w:multiLevelType w:val="hybridMultilevel"/>
    <w:tmpl w:val="46489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720750"/>
    <w:multiLevelType w:val="hybridMultilevel"/>
    <w:tmpl w:val="28FCD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661432"/>
    <w:multiLevelType w:val="hybridMultilevel"/>
    <w:tmpl w:val="F3CC676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E7F47CF"/>
    <w:multiLevelType w:val="hybridMultilevel"/>
    <w:tmpl w:val="41CEF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26B92"/>
    <w:multiLevelType w:val="hybridMultilevel"/>
    <w:tmpl w:val="CFB617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1BC0805"/>
    <w:multiLevelType w:val="hybridMultilevel"/>
    <w:tmpl w:val="C628A564"/>
    <w:lvl w:ilvl="0" w:tplc="9C863E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CD33EA"/>
    <w:multiLevelType w:val="hybridMultilevel"/>
    <w:tmpl w:val="B27E3C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C41780"/>
    <w:multiLevelType w:val="hybridMultilevel"/>
    <w:tmpl w:val="70AC0B6A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577C3E"/>
    <w:multiLevelType w:val="hybridMultilevel"/>
    <w:tmpl w:val="3D008AB4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9" w15:restartNumberingAfterBreak="0">
    <w:nsid w:val="18B217E1"/>
    <w:multiLevelType w:val="hybridMultilevel"/>
    <w:tmpl w:val="820A288C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7B3DFF"/>
    <w:multiLevelType w:val="hybridMultilevel"/>
    <w:tmpl w:val="51C2FA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B2230A3"/>
    <w:multiLevelType w:val="hybridMultilevel"/>
    <w:tmpl w:val="575AA77E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3B4936"/>
    <w:multiLevelType w:val="hybridMultilevel"/>
    <w:tmpl w:val="B5925294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FBD5DDF"/>
    <w:multiLevelType w:val="hybridMultilevel"/>
    <w:tmpl w:val="8810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D26455"/>
    <w:multiLevelType w:val="hybridMultilevel"/>
    <w:tmpl w:val="7BD07DBC"/>
    <w:lvl w:ilvl="0" w:tplc="307448FC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226F4448"/>
    <w:multiLevelType w:val="hybridMultilevel"/>
    <w:tmpl w:val="9E2C8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DE6368"/>
    <w:multiLevelType w:val="hybridMultilevel"/>
    <w:tmpl w:val="D1A2AC1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B3A78A1"/>
    <w:multiLevelType w:val="hybridMultilevel"/>
    <w:tmpl w:val="E7E01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0F101A"/>
    <w:multiLevelType w:val="hybridMultilevel"/>
    <w:tmpl w:val="236C475A"/>
    <w:lvl w:ilvl="0" w:tplc="8ABA6E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29269A"/>
    <w:multiLevelType w:val="multilevel"/>
    <w:tmpl w:val="495E0E3C"/>
    <w:styleLink w:val="WWNum1"/>
    <w:lvl w:ilvl="0">
      <w:numFmt w:val="bullet"/>
      <w:lvlText w:val=""/>
      <w:lvlJc w:val="left"/>
      <w:rPr>
        <w:rFonts w:ascii="Wingdings" w:hAnsi="Wingdings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456327F0"/>
    <w:multiLevelType w:val="hybridMultilevel"/>
    <w:tmpl w:val="BDA60D36"/>
    <w:lvl w:ilvl="0" w:tplc="FFFFFFFF">
      <w:start w:val="1"/>
      <w:numFmt w:val="bullet"/>
      <w:lvlText w:val="•"/>
      <w:lvlJc w:val="left"/>
      <w:pPr>
        <w:ind w:left="720" w:hanging="360"/>
      </w:pPr>
      <w:rPr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A57EF4"/>
    <w:multiLevelType w:val="hybridMultilevel"/>
    <w:tmpl w:val="70D63D6E"/>
    <w:lvl w:ilvl="0" w:tplc="1FD477B2">
      <w:start w:val="1"/>
      <w:numFmt w:val="decimal"/>
      <w:lvlText w:val="%1)"/>
      <w:lvlJc w:val="left"/>
      <w:pPr>
        <w:ind w:left="720" w:hanging="360"/>
      </w:pPr>
      <w:rPr>
        <w:rFonts w:ascii="Cambria" w:eastAsia="SimSun" w:hAnsi="Cambria" w:cs="Cambr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833B7A"/>
    <w:multiLevelType w:val="hybridMultilevel"/>
    <w:tmpl w:val="D7D24682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8A4FFE"/>
    <w:multiLevelType w:val="hybridMultilevel"/>
    <w:tmpl w:val="2C9A95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4BA820E5"/>
    <w:multiLevelType w:val="hybridMultilevel"/>
    <w:tmpl w:val="10889C72"/>
    <w:lvl w:ilvl="0" w:tplc="C9FE8A10">
      <w:start w:val="1"/>
      <w:numFmt w:val="bullet"/>
      <w:lvlText w:val=""/>
      <w:lvlJc w:val="left"/>
      <w:pPr>
        <w:ind w:left="108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C564C66"/>
    <w:multiLevelType w:val="hybridMultilevel"/>
    <w:tmpl w:val="E7927F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4D2A7704"/>
    <w:multiLevelType w:val="hybridMultilevel"/>
    <w:tmpl w:val="3E0C9E44"/>
    <w:lvl w:ilvl="0" w:tplc="C9FE8A10">
      <w:start w:val="1"/>
      <w:numFmt w:val="bullet"/>
      <w:lvlText w:val=""/>
      <w:lvlJc w:val="left"/>
      <w:pPr>
        <w:ind w:left="108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12C4AE7"/>
    <w:multiLevelType w:val="hybridMultilevel"/>
    <w:tmpl w:val="5762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ED1DF0"/>
    <w:multiLevelType w:val="hybridMultilevel"/>
    <w:tmpl w:val="AE520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74590E"/>
    <w:multiLevelType w:val="hybridMultilevel"/>
    <w:tmpl w:val="58B465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7D96BD5"/>
    <w:multiLevelType w:val="hybridMultilevel"/>
    <w:tmpl w:val="197881EE"/>
    <w:lvl w:ilvl="0" w:tplc="C9FE8A1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E82F09"/>
    <w:multiLevelType w:val="hybridMultilevel"/>
    <w:tmpl w:val="1076C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EE1BB2"/>
    <w:multiLevelType w:val="hybridMultilevel"/>
    <w:tmpl w:val="487625E0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5A0263"/>
    <w:multiLevelType w:val="hybridMultilevel"/>
    <w:tmpl w:val="67D2619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8732B9"/>
    <w:multiLevelType w:val="hybridMultilevel"/>
    <w:tmpl w:val="75A0185C"/>
    <w:lvl w:ilvl="0" w:tplc="BE7049C0">
      <w:start w:val="1"/>
      <w:numFmt w:val="bullet"/>
      <w:lvlText w:val="•"/>
      <w:lvlJc w:val="left"/>
      <w:pPr>
        <w:ind w:left="720" w:hanging="360"/>
      </w:pPr>
      <w:rPr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52799F"/>
    <w:multiLevelType w:val="hybridMultilevel"/>
    <w:tmpl w:val="3DF44978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81A75C6"/>
    <w:multiLevelType w:val="hybridMultilevel"/>
    <w:tmpl w:val="DAB034FA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8526D14"/>
    <w:multiLevelType w:val="hybridMultilevel"/>
    <w:tmpl w:val="CBB0CAB6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B620FF"/>
    <w:multiLevelType w:val="hybridMultilevel"/>
    <w:tmpl w:val="1C16B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BA6005A"/>
    <w:multiLevelType w:val="hybridMultilevel"/>
    <w:tmpl w:val="B010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E7513B"/>
    <w:multiLevelType w:val="hybridMultilevel"/>
    <w:tmpl w:val="2212740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6D4D46"/>
    <w:multiLevelType w:val="hybridMultilevel"/>
    <w:tmpl w:val="6A72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735EC7"/>
    <w:multiLevelType w:val="hybridMultilevel"/>
    <w:tmpl w:val="7804CAA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D0506FC"/>
    <w:multiLevelType w:val="hybridMultilevel"/>
    <w:tmpl w:val="4C7EC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6"/>
  </w:num>
  <w:num w:numId="6">
    <w:abstractNumId w:val="9"/>
  </w:num>
  <w:num w:numId="7">
    <w:abstractNumId w:val="8"/>
  </w:num>
  <w:num w:numId="8">
    <w:abstractNumId w:val="41"/>
  </w:num>
  <w:num w:numId="9">
    <w:abstractNumId w:val="33"/>
  </w:num>
  <w:num w:numId="10">
    <w:abstractNumId w:val="48"/>
  </w:num>
  <w:num w:numId="11">
    <w:abstractNumId w:val="37"/>
  </w:num>
  <w:num w:numId="12">
    <w:abstractNumId w:val="35"/>
  </w:num>
  <w:num w:numId="13">
    <w:abstractNumId w:val="25"/>
  </w:num>
  <w:num w:numId="14">
    <w:abstractNumId w:val="43"/>
  </w:num>
  <w:num w:numId="15">
    <w:abstractNumId w:val="34"/>
  </w:num>
  <w:num w:numId="16">
    <w:abstractNumId w:val="38"/>
  </w:num>
  <w:num w:numId="17">
    <w:abstractNumId w:val="61"/>
  </w:num>
  <w:num w:numId="18">
    <w:abstractNumId w:val="0"/>
  </w:num>
  <w:num w:numId="19">
    <w:abstractNumId w:val="45"/>
  </w:num>
  <w:num w:numId="20">
    <w:abstractNumId w:val="39"/>
    <w:lvlOverride w:ilvl="0">
      <w:lvl w:ilvl="0">
        <w:numFmt w:val="bullet"/>
        <w:lvlText w:val=""/>
        <w:lvlJc w:val="left"/>
        <w:rPr>
          <w:rFonts w:ascii="Wingdings" w:hAnsi="Wingdings" w:cs="Calibri"/>
        </w:rPr>
      </w:lvl>
    </w:lvlOverride>
  </w:num>
  <w:num w:numId="21">
    <w:abstractNumId w:val="39"/>
  </w:num>
  <w:num w:numId="22">
    <w:abstractNumId w:val="26"/>
  </w:num>
  <w:num w:numId="23">
    <w:abstractNumId w:val="54"/>
  </w:num>
  <w:num w:numId="24">
    <w:abstractNumId w:val="44"/>
  </w:num>
  <w:num w:numId="25">
    <w:abstractNumId w:val="55"/>
  </w:num>
  <w:num w:numId="26">
    <w:abstractNumId w:val="52"/>
  </w:num>
  <w:num w:numId="27">
    <w:abstractNumId w:val="18"/>
  </w:num>
  <w:num w:numId="28">
    <w:abstractNumId w:val="57"/>
  </w:num>
  <w:num w:numId="29">
    <w:abstractNumId w:val="46"/>
  </w:num>
  <w:num w:numId="30">
    <w:abstractNumId w:val="40"/>
  </w:num>
  <w:num w:numId="31">
    <w:abstractNumId w:val="31"/>
  </w:num>
  <w:num w:numId="32">
    <w:abstractNumId w:val="32"/>
  </w:num>
  <w:num w:numId="33">
    <w:abstractNumId w:val="17"/>
  </w:num>
  <w:num w:numId="34">
    <w:abstractNumId w:val="60"/>
  </w:num>
  <w:num w:numId="35">
    <w:abstractNumId w:val="53"/>
  </w:num>
  <w:num w:numId="36">
    <w:abstractNumId w:val="50"/>
  </w:num>
  <w:num w:numId="37">
    <w:abstractNumId w:val="36"/>
  </w:num>
  <w:num w:numId="38">
    <w:abstractNumId w:val="29"/>
  </w:num>
  <w:num w:numId="39">
    <w:abstractNumId w:val="56"/>
  </w:num>
  <w:num w:numId="40">
    <w:abstractNumId w:val="27"/>
  </w:num>
  <w:num w:numId="41">
    <w:abstractNumId w:val="62"/>
  </w:num>
  <w:num w:numId="42">
    <w:abstractNumId w:val="22"/>
  </w:num>
  <w:num w:numId="43">
    <w:abstractNumId w:val="42"/>
  </w:num>
  <w:num w:numId="44">
    <w:abstractNumId w:val="63"/>
  </w:num>
  <w:num w:numId="45">
    <w:abstractNumId w:val="28"/>
  </w:num>
  <w:num w:numId="46">
    <w:abstractNumId w:val="20"/>
  </w:num>
  <w:num w:numId="47">
    <w:abstractNumId w:val="23"/>
  </w:num>
  <w:num w:numId="48">
    <w:abstractNumId w:val="30"/>
  </w:num>
  <w:num w:numId="49">
    <w:abstractNumId w:val="21"/>
  </w:num>
  <w:num w:numId="50">
    <w:abstractNumId w:val="47"/>
  </w:num>
  <w:num w:numId="51">
    <w:abstractNumId w:val="24"/>
  </w:num>
  <w:num w:numId="52">
    <w:abstractNumId w:val="49"/>
  </w:num>
  <w:num w:numId="53">
    <w:abstractNumId w:val="58"/>
  </w:num>
  <w:num w:numId="54">
    <w:abstractNumId w:val="19"/>
  </w:num>
  <w:num w:numId="55">
    <w:abstractNumId w:val="51"/>
  </w:num>
  <w:num w:numId="56">
    <w:abstractNumId w:val="5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9E"/>
    <w:rsid w:val="00003F7A"/>
    <w:rsid w:val="000064CF"/>
    <w:rsid w:val="00026997"/>
    <w:rsid w:val="000310AE"/>
    <w:rsid w:val="000549E0"/>
    <w:rsid w:val="00057FB2"/>
    <w:rsid w:val="0007382A"/>
    <w:rsid w:val="000748F3"/>
    <w:rsid w:val="00075B7F"/>
    <w:rsid w:val="00083157"/>
    <w:rsid w:val="00087823"/>
    <w:rsid w:val="00093072"/>
    <w:rsid w:val="00093B79"/>
    <w:rsid w:val="000A3A96"/>
    <w:rsid w:val="000A3E81"/>
    <w:rsid w:val="000B0C5B"/>
    <w:rsid w:val="000B236F"/>
    <w:rsid w:val="000B3CB8"/>
    <w:rsid w:val="000B6F63"/>
    <w:rsid w:val="000C35AD"/>
    <w:rsid w:val="000C386C"/>
    <w:rsid w:val="000D04B5"/>
    <w:rsid w:val="000E1D9F"/>
    <w:rsid w:val="000F2492"/>
    <w:rsid w:val="000F302F"/>
    <w:rsid w:val="000F4136"/>
    <w:rsid w:val="000F5A21"/>
    <w:rsid w:val="000F6035"/>
    <w:rsid w:val="00104C6E"/>
    <w:rsid w:val="00110891"/>
    <w:rsid w:val="00135BA1"/>
    <w:rsid w:val="001369F8"/>
    <w:rsid w:val="001407E3"/>
    <w:rsid w:val="00153D50"/>
    <w:rsid w:val="001548CB"/>
    <w:rsid w:val="001551B9"/>
    <w:rsid w:val="00160DD8"/>
    <w:rsid w:val="00164F8E"/>
    <w:rsid w:val="0016548E"/>
    <w:rsid w:val="0016629B"/>
    <w:rsid w:val="001774C1"/>
    <w:rsid w:val="00180D68"/>
    <w:rsid w:val="00197B0A"/>
    <w:rsid w:val="00197EF2"/>
    <w:rsid w:val="001A3ADF"/>
    <w:rsid w:val="001A48AF"/>
    <w:rsid w:val="001A55B7"/>
    <w:rsid w:val="001B1338"/>
    <w:rsid w:val="001B1558"/>
    <w:rsid w:val="001B30B4"/>
    <w:rsid w:val="001C0244"/>
    <w:rsid w:val="001C2391"/>
    <w:rsid w:val="001E11C5"/>
    <w:rsid w:val="001E23E4"/>
    <w:rsid w:val="001F3311"/>
    <w:rsid w:val="001F6998"/>
    <w:rsid w:val="001F7C81"/>
    <w:rsid w:val="00201BB7"/>
    <w:rsid w:val="002047FD"/>
    <w:rsid w:val="00205182"/>
    <w:rsid w:val="00206DF0"/>
    <w:rsid w:val="00211844"/>
    <w:rsid w:val="00220A5A"/>
    <w:rsid w:val="002377B5"/>
    <w:rsid w:val="00241BCC"/>
    <w:rsid w:val="00245F7B"/>
    <w:rsid w:val="00246A83"/>
    <w:rsid w:val="00261131"/>
    <w:rsid w:val="00271D28"/>
    <w:rsid w:val="00273C8F"/>
    <w:rsid w:val="00276E89"/>
    <w:rsid w:val="002816C7"/>
    <w:rsid w:val="002A012B"/>
    <w:rsid w:val="002B1463"/>
    <w:rsid w:val="002B229E"/>
    <w:rsid w:val="002B2BF8"/>
    <w:rsid w:val="002B3706"/>
    <w:rsid w:val="002B4CA4"/>
    <w:rsid w:val="002B5005"/>
    <w:rsid w:val="002C05DB"/>
    <w:rsid w:val="002C3633"/>
    <w:rsid w:val="002C48BE"/>
    <w:rsid w:val="002D0E56"/>
    <w:rsid w:val="002D1E0A"/>
    <w:rsid w:val="002D3245"/>
    <w:rsid w:val="002D6D9E"/>
    <w:rsid w:val="002D7F5D"/>
    <w:rsid w:val="002F2716"/>
    <w:rsid w:val="002F47A7"/>
    <w:rsid w:val="002F6095"/>
    <w:rsid w:val="002F6AF2"/>
    <w:rsid w:val="002F76A1"/>
    <w:rsid w:val="00304A30"/>
    <w:rsid w:val="00311E75"/>
    <w:rsid w:val="003134D4"/>
    <w:rsid w:val="0031556D"/>
    <w:rsid w:val="003155E7"/>
    <w:rsid w:val="0032062E"/>
    <w:rsid w:val="00321744"/>
    <w:rsid w:val="00323B40"/>
    <w:rsid w:val="00341B0F"/>
    <w:rsid w:val="00343DE7"/>
    <w:rsid w:val="0034585D"/>
    <w:rsid w:val="00351E71"/>
    <w:rsid w:val="00352A27"/>
    <w:rsid w:val="003550C5"/>
    <w:rsid w:val="0036610B"/>
    <w:rsid w:val="00372F34"/>
    <w:rsid w:val="00376B7B"/>
    <w:rsid w:val="00376E8E"/>
    <w:rsid w:val="00380C4F"/>
    <w:rsid w:val="003830F9"/>
    <w:rsid w:val="00384256"/>
    <w:rsid w:val="00386605"/>
    <w:rsid w:val="00397952"/>
    <w:rsid w:val="003A0066"/>
    <w:rsid w:val="003A2266"/>
    <w:rsid w:val="003A2625"/>
    <w:rsid w:val="003A6551"/>
    <w:rsid w:val="003B79DB"/>
    <w:rsid w:val="003C2373"/>
    <w:rsid w:val="003D4D00"/>
    <w:rsid w:val="003D7F25"/>
    <w:rsid w:val="003E31A2"/>
    <w:rsid w:val="003E4B21"/>
    <w:rsid w:val="003E4F27"/>
    <w:rsid w:val="003E7440"/>
    <w:rsid w:val="003E7DC0"/>
    <w:rsid w:val="003F556D"/>
    <w:rsid w:val="003F69DB"/>
    <w:rsid w:val="003F7770"/>
    <w:rsid w:val="0040204A"/>
    <w:rsid w:val="00405534"/>
    <w:rsid w:val="00410E62"/>
    <w:rsid w:val="0041283B"/>
    <w:rsid w:val="00417544"/>
    <w:rsid w:val="00417C87"/>
    <w:rsid w:val="004219A5"/>
    <w:rsid w:val="004230B1"/>
    <w:rsid w:val="00425FED"/>
    <w:rsid w:val="004276B0"/>
    <w:rsid w:val="00432688"/>
    <w:rsid w:val="0043328C"/>
    <w:rsid w:val="004346C0"/>
    <w:rsid w:val="004441EB"/>
    <w:rsid w:val="0045307A"/>
    <w:rsid w:val="004563DF"/>
    <w:rsid w:val="004564FA"/>
    <w:rsid w:val="004649D2"/>
    <w:rsid w:val="00471445"/>
    <w:rsid w:val="004B718D"/>
    <w:rsid w:val="004C09C0"/>
    <w:rsid w:val="004C5FAA"/>
    <w:rsid w:val="004D4E74"/>
    <w:rsid w:val="004E3217"/>
    <w:rsid w:val="004F15DC"/>
    <w:rsid w:val="004F2252"/>
    <w:rsid w:val="005028B8"/>
    <w:rsid w:val="00506276"/>
    <w:rsid w:val="00522B6D"/>
    <w:rsid w:val="005324C7"/>
    <w:rsid w:val="005457AA"/>
    <w:rsid w:val="00547C9C"/>
    <w:rsid w:val="00550B58"/>
    <w:rsid w:val="005569A0"/>
    <w:rsid w:val="00561465"/>
    <w:rsid w:val="00567EBD"/>
    <w:rsid w:val="00584453"/>
    <w:rsid w:val="005918DA"/>
    <w:rsid w:val="00591EFA"/>
    <w:rsid w:val="00592BB5"/>
    <w:rsid w:val="00592D30"/>
    <w:rsid w:val="005A7644"/>
    <w:rsid w:val="005C39F1"/>
    <w:rsid w:val="005D248B"/>
    <w:rsid w:val="005D51F3"/>
    <w:rsid w:val="005D5AAD"/>
    <w:rsid w:val="005D5FE2"/>
    <w:rsid w:val="005D6325"/>
    <w:rsid w:val="005F4CB0"/>
    <w:rsid w:val="005F6CA8"/>
    <w:rsid w:val="006108AA"/>
    <w:rsid w:val="00611213"/>
    <w:rsid w:val="00635390"/>
    <w:rsid w:val="006434B1"/>
    <w:rsid w:val="00647A52"/>
    <w:rsid w:val="00652237"/>
    <w:rsid w:val="00662209"/>
    <w:rsid w:val="00664752"/>
    <w:rsid w:val="0066528F"/>
    <w:rsid w:val="006727E1"/>
    <w:rsid w:val="00672EF3"/>
    <w:rsid w:val="00683056"/>
    <w:rsid w:val="0068470F"/>
    <w:rsid w:val="00687B93"/>
    <w:rsid w:val="006912E9"/>
    <w:rsid w:val="00695E39"/>
    <w:rsid w:val="006963FB"/>
    <w:rsid w:val="006A0798"/>
    <w:rsid w:val="006C2AC2"/>
    <w:rsid w:val="006D1886"/>
    <w:rsid w:val="006D22C4"/>
    <w:rsid w:val="006E075F"/>
    <w:rsid w:val="006E0F15"/>
    <w:rsid w:val="006E2B9C"/>
    <w:rsid w:val="006F7371"/>
    <w:rsid w:val="006F7B93"/>
    <w:rsid w:val="00701541"/>
    <w:rsid w:val="007142F1"/>
    <w:rsid w:val="007168C2"/>
    <w:rsid w:val="007229B7"/>
    <w:rsid w:val="00727E6C"/>
    <w:rsid w:val="007329FA"/>
    <w:rsid w:val="0074790C"/>
    <w:rsid w:val="00747BBF"/>
    <w:rsid w:val="007504D6"/>
    <w:rsid w:val="0075745D"/>
    <w:rsid w:val="00776948"/>
    <w:rsid w:val="00796FAA"/>
    <w:rsid w:val="007A02F1"/>
    <w:rsid w:val="007A7F9D"/>
    <w:rsid w:val="007B42AE"/>
    <w:rsid w:val="007C01B1"/>
    <w:rsid w:val="007E2EAF"/>
    <w:rsid w:val="0080050A"/>
    <w:rsid w:val="00802255"/>
    <w:rsid w:val="008432C3"/>
    <w:rsid w:val="008626F4"/>
    <w:rsid w:val="00865AD6"/>
    <w:rsid w:val="008836CE"/>
    <w:rsid w:val="008864E6"/>
    <w:rsid w:val="00896363"/>
    <w:rsid w:val="00897FC6"/>
    <w:rsid w:val="008B2EAE"/>
    <w:rsid w:val="008B4DB1"/>
    <w:rsid w:val="008B5862"/>
    <w:rsid w:val="008C63DF"/>
    <w:rsid w:val="008C6788"/>
    <w:rsid w:val="008D3060"/>
    <w:rsid w:val="008E1BE6"/>
    <w:rsid w:val="008E74B5"/>
    <w:rsid w:val="008F70BE"/>
    <w:rsid w:val="009003E6"/>
    <w:rsid w:val="00903DF8"/>
    <w:rsid w:val="009119E4"/>
    <w:rsid w:val="009228D8"/>
    <w:rsid w:val="00924E41"/>
    <w:rsid w:val="009331E4"/>
    <w:rsid w:val="00934D3D"/>
    <w:rsid w:val="00935492"/>
    <w:rsid w:val="00940610"/>
    <w:rsid w:val="009506FE"/>
    <w:rsid w:val="00956F8F"/>
    <w:rsid w:val="009577A8"/>
    <w:rsid w:val="00957A81"/>
    <w:rsid w:val="00960E3E"/>
    <w:rsid w:val="00961A01"/>
    <w:rsid w:val="00964D02"/>
    <w:rsid w:val="00984C99"/>
    <w:rsid w:val="009924D8"/>
    <w:rsid w:val="00993E37"/>
    <w:rsid w:val="00997582"/>
    <w:rsid w:val="009E19B4"/>
    <w:rsid w:val="009F63B1"/>
    <w:rsid w:val="009F6543"/>
    <w:rsid w:val="00A036B6"/>
    <w:rsid w:val="00A1154F"/>
    <w:rsid w:val="00A16E1A"/>
    <w:rsid w:val="00A17F5B"/>
    <w:rsid w:val="00A2047A"/>
    <w:rsid w:val="00A23E8A"/>
    <w:rsid w:val="00A24754"/>
    <w:rsid w:val="00A3594C"/>
    <w:rsid w:val="00A42427"/>
    <w:rsid w:val="00A52B94"/>
    <w:rsid w:val="00A53A2E"/>
    <w:rsid w:val="00A56A78"/>
    <w:rsid w:val="00A61CDF"/>
    <w:rsid w:val="00A63F37"/>
    <w:rsid w:val="00A64CF3"/>
    <w:rsid w:val="00A64F23"/>
    <w:rsid w:val="00A71ECE"/>
    <w:rsid w:val="00A83A7C"/>
    <w:rsid w:val="00A94497"/>
    <w:rsid w:val="00A94D63"/>
    <w:rsid w:val="00AA05B8"/>
    <w:rsid w:val="00AA1F3D"/>
    <w:rsid w:val="00AA3567"/>
    <w:rsid w:val="00AB779C"/>
    <w:rsid w:val="00AC70AD"/>
    <w:rsid w:val="00AD21A0"/>
    <w:rsid w:val="00AE62B5"/>
    <w:rsid w:val="00AF3B25"/>
    <w:rsid w:val="00B06FE7"/>
    <w:rsid w:val="00B309C9"/>
    <w:rsid w:val="00B41939"/>
    <w:rsid w:val="00B44449"/>
    <w:rsid w:val="00B5275A"/>
    <w:rsid w:val="00B65C21"/>
    <w:rsid w:val="00B73682"/>
    <w:rsid w:val="00B91A31"/>
    <w:rsid w:val="00B93C96"/>
    <w:rsid w:val="00BA0976"/>
    <w:rsid w:val="00BB0B82"/>
    <w:rsid w:val="00BB2A86"/>
    <w:rsid w:val="00BB2AE3"/>
    <w:rsid w:val="00BB39A6"/>
    <w:rsid w:val="00BB3E0A"/>
    <w:rsid w:val="00BC0B6A"/>
    <w:rsid w:val="00BC1CA9"/>
    <w:rsid w:val="00BC2F44"/>
    <w:rsid w:val="00BD4BE8"/>
    <w:rsid w:val="00BF0AA0"/>
    <w:rsid w:val="00BF5118"/>
    <w:rsid w:val="00C025C5"/>
    <w:rsid w:val="00C02883"/>
    <w:rsid w:val="00C0313B"/>
    <w:rsid w:val="00C05EF1"/>
    <w:rsid w:val="00C07C87"/>
    <w:rsid w:val="00C12B16"/>
    <w:rsid w:val="00C16312"/>
    <w:rsid w:val="00C1758B"/>
    <w:rsid w:val="00C21416"/>
    <w:rsid w:val="00C32163"/>
    <w:rsid w:val="00C339A3"/>
    <w:rsid w:val="00C427F6"/>
    <w:rsid w:val="00C441BE"/>
    <w:rsid w:val="00C7411D"/>
    <w:rsid w:val="00C74E7B"/>
    <w:rsid w:val="00C75E7F"/>
    <w:rsid w:val="00C86A1A"/>
    <w:rsid w:val="00C9033C"/>
    <w:rsid w:val="00C96E76"/>
    <w:rsid w:val="00CA1D49"/>
    <w:rsid w:val="00CA6BDD"/>
    <w:rsid w:val="00CC12D7"/>
    <w:rsid w:val="00CC4223"/>
    <w:rsid w:val="00CC5B3E"/>
    <w:rsid w:val="00CC683F"/>
    <w:rsid w:val="00CD6BAB"/>
    <w:rsid w:val="00CF7834"/>
    <w:rsid w:val="00D04554"/>
    <w:rsid w:val="00D14B21"/>
    <w:rsid w:val="00D15D31"/>
    <w:rsid w:val="00D3046D"/>
    <w:rsid w:val="00D34715"/>
    <w:rsid w:val="00D4048E"/>
    <w:rsid w:val="00D458D8"/>
    <w:rsid w:val="00D541FA"/>
    <w:rsid w:val="00D63217"/>
    <w:rsid w:val="00D764AD"/>
    <w:rsid w:val="00D817E0"/>
    <w:rsid w:val="00D868E6"/>
    <w:rsid w:val="00D86E2D"/>
    <w:rsid w:val="00D87A6B"/>
    <w:rsid w:val="00D91996"/>
    <w:rsid w:val="00D964AA"/>
    <w:rsid w:val="00DA09F0"/>
    <w:rsid w:val="00DA24F0"/>
    <w:rsid w:val="00DB0ED3"/>
    <w:rsid w:val="00DB34C5"/>
    <w:rsid w:val="00DB7AD7"/>
    <w:rsid w:val="00DC5AF0"/>
    <w:rsid w:val="00DE3086"/>
    <w:rsid w:val="00DE57C1"/>
    <w:rsid w:val="00DF6BA5"/>
    <w:rsid w:val="00E01155"/>
    <w:rsid w:val="00E013CE"/>
    <w:rsid w:val="00E0224D"/>
    <w:rsid w:val="00E05E49"/>
    <w:rsid w:val="00E05FD0"/>
    <w:rsid w:val="00E07E8E"/>
    <w:rsid w:val="00E1604A"/>
    <w:rsid w:val="00E26ECE"/>
    <w:rsid w:val="00E31CFA"/>
    <w:rsid w:val="00E63A13"/>
    <w:rsid w:val="00E64375"/>
    <w:rsid w:val="00E71FA4"/>
    <w:rsid w:val="00E71FCE"/>
    <w:rsid w:val="00E72747"/>
    <w:rsid w:val="00E80C46"/>
    <w:rsid w:val="00E844A3"/>
    <w:rsid w:val="00E86CEC"/>
    <w:rsid w:val="00E955E8"/>
    <w:rsid w:val="00E95807"/>
    <w:rsid w:val="00EA25B2"/>
    <w:rsid w:val="00EA5FAF"/>
    <w:rsid w:val="00EC7942"/>
    <w:rsid w:val="00ED02B1"/>
    <w:rsid w:val="00ED0426"/>
    <w:rsid w:val="00ED12C8"/>
    <w:rsid w:val="00ED221A"/>
    <w:rsid w:val="00EE0114"/>
    <w:rsid w:val="00EE15AD"/>
    <w:rsid w:val="00EE1C55"/>
    <w:rsid w:val="00EF057E"/>
    <w:rsid w:val="00EF6632"/>
    <w:rsid w:val="00EF665D"/>
    <w:rsid w:val="00F05ED9"/>
    <w:rsid w:val="00F1078C"/>
    <w:rsid w:val="00F13985"/>
    <w:rsid w:val="00F13B36"/>
    <w:rsid w:val="00F149B7"/>
    <w:rsid w:val="00F226DB"/>
    <w:rsid w:val="00F2616B"/>
    <w:rsid w:val="00F26786"/>
    <w:rsid w:val="00F26B15"/>
    <w:rsid w:val="00F31FA6"/>
    <w:rsid w:val="00F348FE"/>
    <w:rsid w:val="00F41B83"/>
    <w:rsid w:val="00F455D5"/>
    <w:rsid w:val="00F4782D"/>
    <w:rsid w:val="00F5389B"/>
    <w:rsid w:val="00F618B1"/>
    <w:rsid w:val="00F67DB5"/>
    <w:rsid w:val="00F712D7"/>
    <w:rsid w:val="00F76307"/>
    <w:rsid w:val="00F77E6A"/>
    <w:rsid w:val="00F805D5"/>
    <w:rsid w:val="00F84806"/>
    <w:rsid w:val="00F927DF"/>
    <w:rsid w:val="00FA0847"/>
    <w:rsid w:val="00FA19CD"/>
    <w:rsid w:val="00FA2535"/>
    <w:rsid w:val="00FB0B5A"/>
    <w:rsid w:val="00FB5755"/>
    <w:rsid w:val="00FC3AD4"/>
    <w:rsid w:val="00FC53A8"/>
    <w:rsid w:val="00FC7934"/>
    <w:rsid w:val="00FD0099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121CF"/>
  <w15:docId w15:val="{EEEB4793-E50A-4A1B-87C0-FBA03501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B36"/>
    <w:pPr>
      <w:suppressAutoHyphens/>
      <w:spacing w:after="200" w:line="276" w:lineRule="auto"/>
    </w:pPr>
    <w:rPr>
      <w:rFonts w:ascii="Calibri" w:eastAsia="SimSun" w:hAnsi="Calibri" w:cs="font40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5A21"/>
    <w:pPr>
      <w:keepNext/>
      <w:keepLines/>
      <w:suppressAutoHyphens w:val="0"/>
      <w:spacing w:before="200"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color w:val="385623" w:themeColor="accent6" w:themeShade="80"/>
      <w:sz w:val="24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13B36"/>
    <w:rPr>
      <w:color w:val="000080"/>
      <w:u w:val="single"/>
    </w:rPr>
  </w:style>
  <w:style w:type="character" w:customStyle="1" w:styleId="Znakiprzypiswdolnych">
    <w:name w:val="Znaki przypisów dolnych"/>
    <w:rsid w:val="00F13B36"/>
  </w:style>
  <w:style w:type="character" w:styleId="Odwoanieprzypisudolnego">
    <w:name w:val="footnote reference"/>
    <w:uiPriority w:val="99"/>
    <w:rsid w:val="00F13B36"/>
    <w:rPr>
      <w:vertAlign w:val="superscript"/>
    </w:rPr>
  </w:style>
  <w:style w:type="paragraph" w:styleId="Tekstpodstawowy">
    <w:name w:val="Body Text"/>
    <w:basedOn w:val="Normalny"/>
    <w:link w:val="TekstpodstawowyZnak"/>
    <w:rsid w:val="00F13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13B36"/>
    <w:rPr>
      <w:rFonts w:ascii="Calibri" w:eastAsia="SimSun" w:hAnsi="Calibri" w:cs="font408"/>
      <w:lang w:eastAsia="ar-SA"/>
    </w:rPr>
  </w:style>
  <w:style w:type="paragraph" w:styleId="Lista">
    <w:name w:val="List"/>
    <w:basedOn w:val="Tekstpodstawowy"/>
    <w:rsid w:val="00F13B36"/>
    <w:rPr>
      <w:rFonts w:ascii="Arial" w:hAnsi="Arial" w:cs="Mangal"/>
      <w:sz w:val="24"/>
    </w:rPr>
  </w:style>
  <w:style w:type="paragraph" w:customStyle="1" w:styleId="Akapitzlist1">
    <w:name w:val="Akapit z listą1"/>
    <w:basedOn w:val="Normalny"/>
    <w:rsid w:val="00F13B36"/>
  </w:style>
  <w:style w:type="paragraph" w:customStyle="1" w:styleId="spsize">
    <w:name w:val="sp_size"/>
    <w:basedOn w:val="Normalny"/>
    <w:rsid w:val="00F13B36"/>
  </w:style>
  <w:style w:type="paragraph" w:customStyle="1" w:styleId="Tekstpodstawowywcity1">
    <w:name w:val="Tekst podstawowy wcięty1"/>
    <w:basedOn w:val="Tekstpodstawowy"/>
    <w:rsid w:val="00F13B36"/>
    <w:pPr>
      <w:spacing w:before="120" w:after="200"/>
      <w:ind w:firstLine="360"/>
    </w:pPr>
  </w:style>
  <w:style w:type="paragraph" w:customStyle="1" w:styleId="Tekstprzypisudolnego1">
    <w:name w:val="Tekst przypisu dolnego1"/>
    <w:basedOn w:val="Normalny"/>
    <w:rsid w:val="00F13B36"/>
    <w:pPr>
      <w:spacing w:before="120"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3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B36"/>
    <w:rPr>
      <w:rFonts w:ascii="Calibri" w:eastAsia="SimSun" w:hAnsi="Calibri" w:cs="font40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3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B36"/>
    <w:rPr>
      <w:rFonts w:ascii="Calibri" w:eastAsia="SimSun" w:hAnsi="Calibri" w:cs="font408"/>
      <w:lang w:eastAsia="ar-SA"/>
    </w:rPr>
  </w:style>
  <w:style w:type="paragraph" w:styleId="Akapitzlist">
    <w:name w:val="List Paragraph"/>
    <w:basedOn w:val="Normalny"/>
    <w:uiPriority w:val="34"/>
    <w:qFormat/>
    <w:rsid w:val="00C741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31F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1FA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75F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37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C6788"/>
    <w:rPr>
      <w:color w:val="808080"/>
    </w:rPr>
  </w:style>
  <w:style w:type="paragraph" w:styleId="NormalnyWeb">
    <w:name w:val="Normal (Web)"/>
    <w:basedOn w:val="Normalny"/>
    <w:uiPriority w:val="99"/>
    <w:unhideWhenUsed/>
    <w:rsid w:val="006727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268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688"/>
    <w:rPr>
      <w:sz w:val="20"/>
      <w:szCs w:val="20"/>
    </w:rPr>
  </w:style>
  <w:style w:type="table" w:styleId="Tabelasiatki1jasnaakcent5">
    <w:name w:val="Grid Table 1 Light Accent 5"/>
    <w:basedOn w:val="Standardowy"/>
    <w:uiPriority w:val="46"/>
    <w:rsid w:val="0043268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4326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432688"/>
    <w:pPr>
      <w:numPr>
        <w:numId w:val="21"/>
      </w:numPr>
    </w:pPr>
  </w:style>
  <w:style w:type="table" w:styleId="Tabelasiatki4akcent2">
    <w:name w:val="Grid Table 4 Accent 2"/>
    <w:basedOn w:val="Standardowy"/>
    <w:uiPriority w:val="49"/>
    <w:rsid w:val="0056146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ezodstpw">
    <w:name w:val="No Spacing"/>
    <w:uiPriority w:val="1"/>
    <w:qFormat/>
    <w:rsid w:val="00405534"/>
    <w:pPr>
      <w:suppressAutoHyphens/>
      <w:spacing w:after="0" w:line="240" w:lineRule="auto"/>
    </w:pPr>
    <w:rPr>
      <w:rFonts w:ascii="Calibri" w:eastAsia="SimSun" w:hAnsi="Calibri" w:cs="font408"/>
      <w:lang w:eastAsia="ar-SA"/>
    </w:rPr>
  </w:style>
  <w:style w:type="table" w:styleId="Tabelasiatki4akcent5">
    <w:name w:val="Grid Table 4 Accent 5"/>
    <w:basedOn w:val="Standardowy"/>
    <w:uiPriority w:val="49"/>
    <w:rsid w:val="0040553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1">
    <w:name w:val="Grid Table 4 Accent 1"/>
    <w:basedOn w:val="Standardowy"/>
    <w:uiPriority w:val="49"/>
    <w:rsid w:val="004055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0F5A21"/>
    <w:rPr>
      <w:rFonts w:ascii="Times New Roman" w:eastAsia="Times New Roman" w:hAnsi="Times New Roman" w:cs="Times New Roman"/>
      <w:b/>
      <w:bCs/>
      <w:color w:val="385623" w:themeColor="accent6" w:themeShade="80"/>
      <w:sz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C5A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C5AF0"/>
    <w:pPr>
      <w:suppressAutoHyphens w:val="0"/>
      <w:spacing w:line="259" w:lineRule="auto"/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C5AF0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DC5AF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2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kolnictwo.pl/index.php?id=PU2061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3643226828051453"/>
          <c:y val="9.1956212790474348E-2"/>
          <c:w val="0.28746586841934013"/>
          <c:h val="0.84837487996927197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explosion val="4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D830-457E-BE18-ADCC84D7A7C0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D830-457E-BE18-ADCC84D7A7C0}"/>
              </c:ext>
            </c:extLst>
          </c:dPt>
          <c:dLbls>
            <c:dLbl>
              <c:idx val="0"/>
              <c:layout>
                <c:manualLayout>
                  <c:x val="-7.9350990217131948E-3"/>
                  <c:y val="1.6671916010498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30-457E-BE18-ADCC84D7A7C0}"/>
                </c:ext>
              </c:extLst>
            </c:dLbl>
            <c:dLbl>
              <c:idx val="1"/>
              <c:layout>
                <c:manualLayout>
                  <c:x val="6.3084097958829525E-3"/>
                  <c:y val="-5.902003712950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30-457E-BE18-ADCC84D7A7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Arkusz1!$B$2:$B$3</c:f>
              <c:numCache>
                <c:formatCode>0.00%</c:formatCode>
                <c:ptCount val="2"/>
                <c:pt idx="0">
                  <c:v>0.50680000000000003</c:v>
                </c:pt>
                <c:pt idx="1">
                  <c:v>0.49320000000000003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30-457E-BE18-ADCC84D7A7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8767080974382344"/>
          <c:y val="0.11056910569105691"/>
          <c:w val="0.22851495629162058"/>
          <c:h val="0.103189296459893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Przedprodukcyjny</c:v>
                </c:pt>
                <c:pt idx="1">
                  <c:v>Produkcyjny</c:v>
                </c:pt>
                <c:pt idx="2">
                  <c:v>Poprodukcyjny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0.20100000000000001</c:v>
                </c:pt>
                <c:pt idx="1">
                  <c:v>0.61499999999999999</c:v>
                </c:pt>
                <c:pt idx="2">
                  <c:v>0.184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DC-48BD-A82A-39C0D856A4C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486099776"/>
        <c:axId val="486100104"/>
      </c:barChart>
      <c:catAx>
        <c:axId val="486099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86100104"/>
        <c:crosses val="autoZero"/>
        <c:auto val="1"/>
        <c:lblAlgn val="ctr"/>
        <c:lblOffset val="100"/>
        <c:noMultiLvlLbl val="0"/>
      </c:catAx>
      <c:valAx>
        <c:axId val="486100104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86099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Niestandardowy 2">
    <a:dk1>
      <a:sysClr val="windowText" lastClr="000000"/>
    </a:dk1>
    <a:lt1>
      <a:sysClr val="window" lastClr="FFFFFF"/>
    </a:lt1>
    <a:dk2>
      <a:srgbClr val="505046"/>
    </a:dk2>
    <a:lt2>
      <a:srgbClr val="EEECE1"/>
    </a:lt2>
    <a:accent1>
      <a:srgbClr val="631400"/>
    </a:accent1>
    <a:accent2>
      <a:srgbClr val="FE967A"/>
    </a:accent2>
    <a:accent3>
      <a:srgbClr val="FE967A"/>
    </a:accent3>
    <a:accent4>
      <a:srgbClr val="FE6237"/>
    </a:accent4>
    <a:accent5>
      <a:srgbClr val="851C00"/>
    </a:accent5>
    <a:accent6>
      <a:srgbClr val="B22600"/>
    </a:accent6>
    <a:hlink>
      <a:srgbClr val="CC9900"/>
    </a:hlink>
    <a:folHlink>
      <a:srgbClr val="666699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33DC-B3BF-4E27-9AA9-30F20DA5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1</Pages>
  <Words>10368</Words>
  <Characters>62214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malgorzata.tobolska</cp:lastModifiedBy>
  <cp:revision>95</cp:revision>
  <cp:lastPrinted>2021-11-29T12:23:00Z</cp:lastPrinted>
  <dcterms:created xsi:type="dcterms:W3CDTF">2020-08-25T10:44:00Z</dcterms:created>
  <dcterms:modified xsi:type="dcterms:W3CDTF">2022-03-15T09:53:00Z</dcterms:modified>
</cp:coreProperties>
</file>